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70A5" w14:textId="77777777" w:rsidR="00B50F39" w:rsidRDefault="00B50F39" w:rsidP="003F5F73">
      <w:pPr>
        <w:rPr>
          <w:b/>
          <w:sz w:val="48"/>
        </w:rPr>
      </w:pPr>
    </w:p>
    <w:p w14:paraId="64F6711C" w14:textId="45A6FCD9" w:rsidR="00B50F39" w:rsidRDefault="003F5F73">
      <w:pPr>
        <w:jc w:val="center"/>
        <w:rPr>
          <w:b/>
          <w:sz w:val="48"/>
          <w:lang w:eastAsia="zh-TW"/>
        </w:rPr>
      </w:pPr>
      <w:r>
        <w:rPr>
          <w:rFonts w:hint="eastAsia"/>
          <w:b/>
          <w:sz w:val="48"/>
        </w:rPr>
        <w:t>選択制</w:t>
      </w:r>
      <w:r w:rsidR="00BC3509">
        <w:rPr>
          <w:rFonts w:hint="eastAsia"/>
          <w:b/>
          <w:sz w:val="48"/>
        </w:rPr>
        <w:t xml:space="preserve">臨床実習　</w:t>
      </w:r>
      <w:r>
        <w:rPr>
          <w:b/>
          <w:sz w:val="48"/>
        </w:rPr>
        <w:t>6</w:t>
      </w:r>
      <w:r>
        <w:rPr>
          <w:rFonts w:hint="eastAsia"/>
          <w:b/>
          <w:sz w:val="48"/>
        </w:rPr>
        <w:t>年</w:t>
      </w:r>
      <w:r w:rsidR="006D1838">
        <w:rPr>
          <w:rFonts w:hint="eastAsia"/>
          <w:b/>
          <w:sz w:val="48"/>
        </w:rPr>
        <w:t>（</w:t>
      </w:r>
      <w:r w:rsidR="006D1838">
        <w:rPr>
          <w:rFonts w:hint="eastAsia"/>
          <w:b/>
          <w:sz w:val="48"/>
        </w:rPr>
        <w:t>CC-2</w:t>
      </w:r>
      <w:r w:rsidR="006D1838">
        <w:rPr>
          <w:rFonts w:hint="eastAsia"/>
          <w:b/>
          <w:sz w:val="48"/>
        </w:rPr>
        <w:t>）</w:t>
      </w:r>
    </w:p>
    <w:p w14:paraId="5D5E3316" w14:textId="77777777" w:rsidR="00B50F39" w:rsidRDefault="00B50F39">
      <w:pPr>
        <w:jc w:val="center"/>
        <w:rPr>
          <w:b/>
          <w:sz w:val="48"/>
        </w:rPr>
      </w:pPr>
    </w:p>
    <w:p w14:paraId="01DAACC3" w14:textId="77777777" w:rsidR="00BC3509" w:rsidRDefault="00BC3509" w:rsidP="00BC3509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脳</w:t>
      </w:r>
      <w:r w:rsidR="00B50F39">
        <w:rPr>
          <w:rFonts w:hint="eastAsia"/>
          <w:b/>
          <w:sz w:val="48"/>
        </w:rPr>
        <w:t>神経内科</w:t>
      </w:r>
    </w:p>
    <w:p w14:paraId="3D22592E" w14:textId="77777777" w:rsidR="00B50F39" w:rsidRDefault="00B50F39">
      <w:pPr>
        <w:jc w:val="center"/>
        <w:rPr>
          <w:b/>
          <w:sz w:val="48"/>
        </w:rPr>
      </w:pPr>
    </w:p>
    <w:p w14:paraId="69C41739" w14:textId="77777777" w:rsidR="00B50F39" w:rsidRDefault="00B50F39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自　己　評　価　表</w:t>
      </w:r>
    </w:p>
    <w:p w14:paraId="22BBCA90" w14:textId="77777777" w:rsidR="003F5F73" w:rsidRDefault="003F5F73">
      <w:pPr>
        <w:jc w:val="center"/>
        <w:rPr>
          <w:b/>
          <w:sz w:val="48"/>
        </w:rPr>
      </w:pPr>
    </w:p>
    <w:p w14:paraId="1956BC86" w14:textId="77777777" w:rsidR="00B50F39" w:rsidRPr="003F5F73" w:rsidRDefault="003F5F73" w:rsidP="003F5F73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症　例　報　告　書</w:t>
      </w:r>
    </w:p>
    <w:p w14:paraId="2F8B1BB9" w14:textId="77777777" w:rsidR="00B50F39" w:rsidRDefault="00B50F39">
      <w:pPr>
        <w:jc w:val="center"/>
        <w:rPr>
          <w:b/>
          <w:sz w:val="36"/>
        </w:rPr>
      </w:pPr>
    </w:p>
    <w:p w14:paraId="06B36725" w14:textId="77777777" w:rsidR="00666992" w:rsidRDefault="00B50F39">
      <w:pPr>
        <w:rPr>
          <w:b/>
          <w:sz w:val="28"/>
          <w:szCs w:val="28"/>
        </w:rPr>
      </w:pPr>
      <w:r>
        <w:rPr>
          <w:rFonts w:hint="eastAsia"/>
          <w:b/>
          <w:sz w:val="36"/>
        </w:rPr>
        <w:t>実習病院：</w:t>
      </w:r>
      <w:r w:rsidR="00666992" w:rsidRPr="00666992">
        <w:rPr>
          <w:rFonts w:hint="eastAsia"/>
          <w:b/>
          <w:sz w:val="28"/>
          <w:szCs w:val="28"/>
        </w:rPr>
        <w:t>（実習先</w:t>
      </w:r>
      <w:r w:rsidR="00666992">
        <w:rPr>
          <w:rFonts w:hint="eastAsia"/>
          <w:b/>
          <w:sz w:val="28"/>
          <w:szCs w:val="28"/>
        </w:rPr>
        <w:t>をチェックして</w:t>
      </w:r>
      <w:r w:rsidR="00666992" w:rsidRPr="00666992">
        <w:rPr>
          <w:rFonts w:hint="eastAsia"/>
          <w:b/>
          <w:sz w:val="28"/>
          <w:szCs w:val="28"/>
        </w:rPr>
        <w:t>ください）</w:t>
      </w:r>
    </w:p>
    <w:p w14:paraId="2F0E0423" w14:textId="77777777" w:rsidR="006D1838" w:rsidRDefault="006D1838">
      <w:pPr>
        <w:rPr>
          <w:rFonts w:hint="eastAsia"/>
          <w:b/>
          <w:sz w:val="36"/>
        </w:rPr>
      </w:pPr>
    </w:p>
    <w:p w14:paraId="2B88AF3D" w14:textId="77777777" w:rsidR="003F5F73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B50F39">
        <w:rPr>
          <w:rFonts w:hint="eastAsia"/>
          <w:b/>
          <w:sz w:val="36"/>
        </w:rPr>
        <w:t>大学</w:t>
      </w:r>
    </w:p>
    <w:p w14:paraId="35B784DD" w14:textId="77777777" w:rsidR="003F5F73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B50F39">
        <w:rPr>
          <w:rFonts w:hint="eastAsia"/>
          <w:b/>
          <w:sz w:val="36"/>
        </w:rPr>
        <w:t>公立陶生病院</w:t>
      </w:r>
    </w:p>
    <w:p w14:paraId="5C70D39F" w14:textId="77777777" w:rsidR="00B50F39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FB6AC1">
        <w:rPr>
          <w:rFonts w:hint="eastAsia"/>
          <w:b/>
          <w:sz w:val="36"/>
        </w:rPr>
        <w:t>豊川市民病院</w:t>
      </w:r>
    </w:p>
    <w:p w14:paraId="6F736395" w14:textId="77777777" w:rsidR="003F5F73" w:rsidRDefault="009849F3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666992">
        <w:rPr>
          <w:rFonts w:hint="eastAsia"/>
          <w:b/>
          <w:sz w:val="36"/>
        </w:rPr>
        <w:t>☐</w:t>
      </w:r>
      <w:r w:rsidR="00D33CFE">
        <w:rPr>
          <w:rFonts w:hint="eastAsia"/>
          <w:b/>
          <w:sz w:val="36"/>
        </w:rPr>
        <w:t>東部医療センター</w:t>
      </w:r>
    </w:p>
    <w:p w14:paraId="24189AE8" w14:textId="323EE0EE" w:rsidR="00AD3FEC" w:rsidRDefault="008B4A9A" w:rsidP="006D1838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☐西部医療センター</w:t>
      </w:r>
      <w:r w:rsidR="00AD3FEC">
        <w:rPr>
          <w:b/>
          <w:sz w:val="36"/>
        </w:rPr>
        <w:t xml:space="preserve"> </w:t>
      </w:r>
    </w:p>
    <w:p w14:paraId="63EFBB26" w14:textId="77777777" w:rsidR="006D1838" w:rsidRDefault="006D1838" w:rsidP="006D1838">
      <w:pPr>
        <w:rPr>
          <w:b/>
          <w:sz w:val="36"/>
        </w:rPr>
      </w:pPr>
    </w:p>
    <w:p w14:paraId="5EFB6C01" w14:textId="77777777" w:rsidR="00B50F39" w:rsidRPr="00AD3FEC" w:rsidRDefault="00B50F39">
      <w:pPr>
        <w:jc w:val="center"/>
        <w:rPr>
          <w:b/>
          <w:sz w:val="36"/>
        </w:rPr>
      </w:pPr>
    </w:p>
    <w:p w14:paraId="6E6B4544" w14:textId="283FA8C0" w:rsidR="00B50F39" w:rsidRPr="00BC3509" w:rsidRDefault="00B50F39">
      <w:pPr>
        <w:rPr>
          <w:b/>
          <w:sz w:val="32"/>
          <w:szCs w:val="32"/>
        </w:rPr>
      </w:pPr>
      <w:r w:rsidRPr="00BC3509">
        <w:rPr>
          <w:rFonts w:hint="eastAsia"/>
          <w:b/>
          <w:sz w:val="32"/>
          <w:szCs w:val="32"/>
        </w:rPr>
        <w:t>実習期間：</w:t>
      </w:r>
      <w:r w:rsidR="00692D2A" w:rsidRPr="00BC3509">
        <w:rPr>
          <w:rFonts w:hint="eastAsia"/>
          <w:b/>
          <w:sz w:val="32"/>
          <w:szCs w:val="32"/>
        </w:rPr>
        <w:t>2</w:t>
      </w:r>
      <w:r w:rsidR="00692D2A" w:rsidRPr="00BC3509">
        <w:rPr>
          <w:b/>
          <w:sz w:val="32"/>
          <w:szCs w:val="32"/>
        </w:rPr>
        <w:t>0</w:t>
      </w:r>
      <w:r w:rsidR="008B4A9A">
        <w:rPr>
          <w:b/>
          <w:sz w:val="32"/>
          <w:szCs w:val="32"/>
        </w:rPr>
        <w:t>2</w:t>
      </w:r>
      <w:r w:rsidR="006D1838">
        <w:rPr>
          <w:rFonts w:hint="eastAsia"/>
          <w:b/>
          <w:sz w:val="32"/>
          <w:szCs w:val="32"/>
        </w:rPr>
        <w:t>5</w:t>
      </w:r>
      <w:r w:rsidRPr="00BC3509">
        <w:rPr>
          <w:rFonts w:hint="eastAsia"/>
          <w:b/>
          <w:sz w:val="32"/>
          <w:szCs w:val="32"/>
        </w:rPr>
        <w:t>年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月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日から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月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日まで</w:t>
      </w:r>
    </w:p>
    <w:p w14:paraId="244D38EB" w14:textId="77777777" w:rsidR="003F5F73" w:rsidRPr="00D37B1B" w:rsidRDefault="003F5F73">
      <w:pPr>
        <w:jc w:val="center"/>
        <w:rPr>
          <w:b/>
          <w:sz w:val="36"/>
        </w:rPr>
      </w:pPr>
    </w:p>
    <w:p w14:paraId="418D428C" w14:textId="77777777" w:rsidR="00FF3D1B" w:rsidRPr="004C525C" w:rsidRDefault="00BC3509" w:rsidP="00666992">
      <w:pPr>
        <w:rPr>
          <w:rFonts w:eastAsia="PMingLiU"/>
          <w:b/>
          <w:sz w:val="36"/>
          <w:lang w:eastAsia="zh-TW"/>
        </w:rPr>
      </w:pPr>
      <w:r>
        <w:rPr>
          <w:rFonts w:hint="eastAsia"/>
          <w:b/>
          <w:sz w:val="36"/>
        </w:rPr>
        <w:t>番号</w:t>
      </w:r>
      <w:r w:rsidRPr="00BC3509">
        <w:rPr>
          <w:rFonts w:hint="eastAsia"/>
          <w:b/>
          <w:sz w:val="36"/>
          <w:u w:val="single"/>
        </w:rPr>
        <w:t xml:space="preserve">　　</w:t>
      </w:r>
      <w:r w:rsidR="003F5F73">
        <w:rPr>
          <w:rFonts w:hint="eastAsia"/>
          <w:b/>
          <w:sz w:val="36"/>
          <w:u w:val="single"/>
        </w:rPr>
        <w:t xml:space="preserve">　　</w:t>
      </w:r>
      <w:r>
        <w:rPr>
          <w:rFonts w:hint="eastAsia"/>
          <w:b/>
          <w:sz w:val="36"/>
        </w:rPr>
        <w:t>氏名</w:t>
      </w:r>
      <w:r w:rsidR="00B50F39">
        <w:rPr>
          <w:rFonts w:hint="eastAsia"/>
          <w:b/>
          <w:sz w:val="36"/>
          <w:lang w:eastAsia="zh-TW"/>
        </w:rPr>
        <w:t>：</w:t>
      </w:r>
      <w:r w:rsidR="009C41C3" w:rsidRPr="009C41C3">
        <w:rPr>
          <w:rFonts w:hint="eastAsia"/>
          <w:b/>
          <w:sz w:val="36"/>
          <w:u w:val="single"/>
          <w:lang w:eastAsia="zh-TW"/>
        </w:rPr>
        <w:t xml:space="preserve">　　</w:t>
      </w:r>
      <w:r w:rsidR="00F02AA5">
        <w:rPr>
          <w:rFonts w:hint="eastAsia"/>
          <w:b/>
          <w:sz w:val="36"/>
          <w:u w:val="single"/>
        </w:rPr>
        <w:t xml:space="preserve">　　　　　　</w:t>
      </w:r>
      <w:r w:rsidR="00B50F39">
        <w:rPr>
          <w:rFonts w:hint="eastAsia"/>
          <w:b/>
          <w:sz w:val="36"/>
          <w:u w:val="single"/>
          <w:lang w:eastAsia="zh-TW"/>
        </w:rPr>
        <w:t xml:space="preserve">　</w:t>
      </w:r>
    </w:p>
    <w:p w14:paraId="633ED105" w14:textId="77777777" w:rsidR="00B50F39" w:rsidRDefault="006E2848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B50F39">
        <w:rPr>
          <w:rFonts w:hint="eastAsia"/>
          <w:b/>
          <w:sz w:val="28"/>
        </w:rPr>
        <w:lastRenderedPageBreak/>
        <w:t>症例報告</w:t>
      </w:r>
      <w:r w:rsidR="006F08D4">
        <w:rPr>
          <w:rFonts w:hint="eastAsia"/>
          <w:b/>
          <w:sz w:val="28"/>
        </w:rPr>
        <w:t xml:space="preserve">　１</w:t>
      </w:r>
    </w:p>
    <w:p w14:paraId="7BE596B0" w14:textId="77777777" w:rsidR="00B50F39" w:rsidRDefault="00B50F39">
      <w:r>
        <w:rPr>
          <w:rFonts w:hint="eastAsia"/>
        </w:rPr>
        <w:t xml:space="preserve">患者名（イニシャル）：　　　　　　　　　性別　</w:t>
      </w:r>
      <w:r w:rsidR="004B4B2B">
        <w:rPr>
          <w:rFonts w:hint="eastAsia"/>
        </w:rPr>
        <w:t xml:space="preserve">　、</w:t>
      </w:r>
      <w:r>
        <w:rPr>
          <w:rFonts w:hint="eastAsia"/>
        </w:rPr>
        <w:t>年齢　　　歳</w:t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25554" w14:paraId="7B79C8BA" w14:textId="77777777" w:rsidTr="004B4B2B">
        <w:trPr>
          <w:trHeight w:val="72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4B4B2B" w:rsidRPr="005E7ED3" w14:paraId="7FA9D361" w14:textId="77777777" w:rsidTr="004B4B2B">
              <w:tc>
                <w:tcPr>
                  <w:tcW w:w="9628" w:type="dxa"/>
                </w:tcPr>
                <w:p w14:paraId="31D2D107" w14:textId="77777777"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主</w:t>
                  </w:r>
                  <w:r w:rsidRPr="004B4B2B">
                    <w:rPr>
                      <w:rFonts w:ascii="ＭＳ 明朝" w:hAnsi="ＭＳ 明朝" w:cs="Arial" w:hint="eastAsia"/>
                    </w:rPr>
                    <w:t xml:space="preserve">　</w:t>
                  </w:r>
                  <w:r w:rsidRPr="004B4B2B">
                    <w:rPr>
                      <w:rFonts w:ascii="ＭＳ 明朝" w:hAnsi="ＭＳ 明朝" w:cs="Arial"/>
                    </w:rPr>
                    <w:t>訴：</w:t>
                  </w:r>
                </w:p>
              </w:tc>
            </w:tr>
            <w:tr w:rsidR="004B4B2B" w:rsidRPr="005E7ED3" w14:paraId="1358DEF9" w14:textId="77777777" w:rsidTr="004B4B2B">
              <w:trPr>
                <w:trHeight w:val="1100"/>
              </w:trPr>
              <w:tc>
                <w:tcPr>
                  <w:tcW w:w="9628" w:type="dxa"/>
                </w:tcPr>
                <w:p w14:paraId="311F2846" w14:textId="77777777"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既往歴：</w:t>
                  </w:r>
                </w:p>
              </w:tc>
            </w:tr>
            <w:tr w:rsidR="004B4B2B" w:rsidRPr="005E7ED3" w14:paraId="57D3237C" w14:textId="77777777" w:rsidTr="004B4B2B">
              <w:tc>
                <w:tcPr>
                  <w:tcW w:w="9628" w:type="dxa"/>
                </w:tcPr>
                <w:p w14:paraId="536EAC41" w14:textId="77777777"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家族歴：</w:t>
                  </w:r>
                </w:p>
              </w:tc>
            </w:tr>
            <w:tr w:rsidR="004B4B2B" w:rsidRPr="005E7ED3" w14:paraId="1653FB8F" w14:textId="77777777" w:rsidTr="004B4B2B">
              <w:tc>
                <w:tcPr>
                  <w:tcW w:w="9628" w:type="dxa"/>
                </w:tcPr>
                <w:p w14:paraId="5A053F23" w14:textId="77777777"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社会歴</w:t>
                  </w:r>
                  <w:r w:rsidRPr="004B4B2B">
                    <w:rPr>
                      <w:rFonts w:ascii="ＭＳ 明朝" w:hAnsi="ＭＳ 明朝" w:cs="Arial" w:hint="eastAsia"/>
                    </w:rPr>
                    <w:t>・最近の生活状況：</w:t>
                  </w:r>
                </w:p>
              </w:tc>
            </w:tr>
            <w:tr w:rsidR="004B4B2B" w:rsidRPr="005E7ED3" w14:paraId="536EE55D" w14:textId="77777777" w:rsidTr="004B4B2B">
              <w:tc>
                <w:tcPr>
                  <w:tcW w:w="9628" w:type="dxa"/>
                </w:tcPr>
                <w:p w14:paraId="2EE64842" w14:textId="77777777"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アレルギーの有無：</w:t>
                  </w:r>
                </w:p>
              </w:tc>
            </w:tr>
            <w:tr w:rsidR="004B4B2B" w:rsidRPr="005E7ED3" w14:paraId="2DDACFA1" w14:textId="77777777" w:rsidTr="004B4B2B">
              <w:tc>
                <w:tcPr>
                  <w:tcW w:w="9628" w:type="dxa"/>
                </w:tcPr>
                <w:p w14:paraId="6062155F" w14:textId="77777777"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飲酒：　　　　　　　　　喫煙：</w:t>
                  </w:r>
                </w:p>
              </w:tc>
            </w:tr>
            <w:tr w:rsidR="004B4B2B" w:rsidRPr="005E7ED3" w14:paraId="6F2FF91C" w14:textId="77777777" w:rsidTr="004B4B2B">
              <w:trPr>
                <w:trHeight w:val="1581"/>
              </w:trPr>
              <w:tc>
                <w:tcPr>
                  <w:tcW w:w="9628" w:type="dxa"/>
                </w:tcPr>
                <w:p w14:paraId="3E5C1F77" w14:textId="77777777"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現病歴：</w:t>
                  </w:r>
                </w:p>
              </w:tc>
            </w:tr>
          </w:tbl>
          <w:p w14:paraId="1E74A20F" w14:textId="77777777" w:rsidR="00B50F39" w:rsidRDefault="00B50F39"/>
        </w:tc>
      </w:tr>
      <w:tr w:rsidR="00025554" w14:paraId="1B2D423B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A167904" w14:textId="77777777" w:rsidR="00B50F39" w:rsidRDefault="00B50F39">
            <w:r>
              <w:rPr>
                <w:rFonts w:hint="eastAsia"/>
              </w:rPr>
              <w:t>一般理学</w:t>
            </w:r>
            <w:r w:rsidR="0027539C">
              <w:rPr>
                <w:rFonts w:hint="eastAsia"/>
              </w:rPr>
              <w:t>的</w:t>
            </w:r>
            <w:r>
              <w:rPr>
                <w:rFonts w:hint="eastAsia"/>
              </w:rPr>
              <w:t>所見：</w:t>
            </w:r>
          </w:p>
        </w:tc>
      </w:tr>
      <w:tr w:rsidR="00025554" w14:paraId="25B5AE4E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52989E" w14:textId="77777777" w:rsidR="00B50F39" w:rsidRPr="00D708CC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 xml:space="preserve">身長：　　　</w:t>
            </w:r>
            <w:r w:rsidRPr="00D708CC">
              <w:t>cm</w:t>
            </w:r>
            <w:r w:rsidRPr="00D708CC">
              <w:t xml:space="preserve">　　</w:t>
            </w:r>
            <w:r w:rsidRPr="00D708CC">
              <w:rPr>
                <w:rFonts w:hint="eastAsia"/>
              </w:rPr>
              <w:tab/>
            </w:r>
            <w:r w:rsidRPr="00D708CC">
              <w:t xml:space="preserve">体重：　　　</w:t>
            </w:r>
            <w:r w:rsidRPr="00D708CC">
              <w:t>kg</w:t>
            </w:r>
          </w:p>
        </w:tc>
      </w:tr>
      <w:tr w:rsidR="00025554" w14:paraId="2511417B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ECB60F" w14:textId="77777777" w:rsidR="00B50F39" w:rsidRDefault="00D708CC" w:rsidP="003B7E8C">
            <w:pPr>
              <w:tabs>
                <w:tab w:val="left" w:pos="426"/>
                <w:tab w:val="left" w:pos="567"/>
                <w:tab w:val="left" w:pos="4395"/>
              </w:tabs>
              <w:ind w:firstLineChars="100" w:firstLine="241"/>
            </w:pPr>
            <w:r w:rsidRPr="00D708CC">
              <w:rPr>
                <w:rFonts w:hint="eastAsia"/>
              </w:rPr>
              <w:t xml:space="preserve">血圧：　　　／　　　</w:t>
            </w:r>
            <w:r w:rsidRPr="00D708CC">
              <w:rPr>
                <w:rFonts w:hint="eastAsia"/>
              </w:rPr>
              <w:t>mmHg</w:t>
            </w:r>
            <w:r w:rsidRPr="00D708CC">
              <w:rPr>
                <w:rFonts w:hint="eastAsia"/>
              </w:rPr>
              <w:tab/>
            </w:r>
            <w:r w:rsidRPr="00D708CC">
              <w:rPr>
                <w:rFonts w:hint="eastAsia"/>
              </w:rPr>
              <w:t>脈拍：　　　拍／分</w:t>
            </w:r>
          </w:p>
        </w:tc>
      </w:tr>
      <w:tr w:rsidR="00025554" w14:paraId="6DC8D91A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09D1F8" w14:textId="77777777"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結膜：</w:t>
            </w:r>
            <w:r w:rsidRPr="00D708CC">
              <w:tab/>
            </w:r>
            <w:r w:rsidR="0027539C">
              <w:rPr>
                <w:rFonts w:hint="eastAsia"/>
              </w:rPr>
              <w:t>頸部</w:t>
            </w:r>
            <w:r w:rsidRPr="00D708CC">
              <w:t>リンパ節：</w:t>
            </w:r>
          </w:p>
        </w:tc>
      </w:tr>
      <w:tr w:rsidR="00025554" w14:paraId="5453A24B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D3DBB9F" w14:textId="77777777" w:rsidR="00B50F39" w:rsidRPr="00D708CC" w:rsidRDefault="0027539C" w:rsidP="003B7E8C">
            <w:pPr>
              <w:tabs>
                <w:tab w:val="left" w:pos="4395"/>
              </w:tabs>
              <w:ind w:firstLineChars="100" w:firstLine="241"/>
            </w:pPr>
            <w:r>
              <w:rPr>
                <w:rFonts w:hint="eastAsia"/>
              </w:rPr>
              <w:t>頸部</w:t>
            </w:r>
            <w:r w:rsidR="00D708CC" w:rsidRPr="00D708CC">
              <w:t>血管雑音：</w:t>
            </w:r>
            <w:r w:rsidR="00D708CC" w:rsidRPr="00D708CC">
              <w:tab/>
            </w:r>
            <w:r w:rsidR="00D708CC" w:rsidRPr="00D708CC">
              <w:t>甲状腺：</w:t>
            </w:r>
          </w:p>
        </w:tc>
      </w:tr>
      <w:tr w:rsidR="00025554" w14:paraId="5BE5A37A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78607CA" w14:textId="77777777"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呼吸音：</w:t>
            </w:r>
            <w:r w:rsidRPr="00D708CC">
              <w:tab/>
            </w:r>
            <w:r w:rsidRPr="00D708CC">
              <w:t>心音：</w:t>
            </w:r>
          </w:p>
        </w:tc>
      </w:tr>
      <w:tr w:rsidR="00025554" w14:paraId="64990E77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3BD6A05" w14:textId="77777777"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腹部：</w:t>
            </w:r>
            <w:r w:rsidRPr="00D708CC">
              <w:tab/>
            </w:r>
            <w:r w:rsidRPr="00D708CC">
              <w:rPr>
                <w:rFonts w:hint="eastAsia"/>
              </w:rPr>
              <w:t>浮腫</w:t>
            </w:r>
            <w:r w:rsidRPr="00D708CC">
              <w:t>：</w:t>
            </w:r>
          </w:p>
        </w:tc>
      </w:tr>
      <w:tr w:rsidR="00025554" w14:paraId="75657F05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CCE476" w14:textId="77777777" w:rsidR="00B50F39" w:rsidRDefault="00B50F39"/>
        </w:tc>
      </w:tr>
      <w:tr w:rsidR="00025554" w14:paraId="55E069E9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C6E232" w14:textId="77777777" w:rsidR="00B50F39" w:rsidRDefault="003B7E8C">
            <w:r>
              <w:rPr>
                <w:rFonts w:hint="eastAsia"/>
              </w:rPr>
              <w:t>神経学的所見：</w:t>
            </w:r>
          </w:p>
        </w:tc>
      </w:tr>
      <w:tr w:rsidR="00025554" w14:paraId="05432079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D4BF001" w14:textId="77777777" w:rsidR="003B7E8C" w:rsidRDefault="003B7E8C" w:rsidP="003B7E8C"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意識</w:t>
            </w:r>
          </w:p>
        </w:tc>
      </w:tr>
      <w:tr w:rsidR="00025554" w14:paraId="1734ECAA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4167B8" w14:textId="77777777" w:rsidR="003B7E8C" w:rsidRDefault="003B7E8C"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高次脳機能</w:t>
            </w:r>
          </w:p>
        </w:tc>
      </w:tr>
      <w:tr w:rsidR="00025554" w14:paraId="4DD7AD17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468021C" w14:textId="77777777" w:rsidR="00B50F39" w:rsidRDefault="003B7E8C">
            <w:r>
              <w:rPr>
                <w:rFonts w:hint="eastAsia"/>
              </w:rPr>
              <w:t xml:space="preserve">　　　</w:t>
            </w:r>
            <w:r w:rsidRPr="003B7E8C">
              <w:rPr>
                <w:rFonts w:hint="eastAsia"/>
              </w:rPr>
              <w:t>空間無視，</w:t>
            </w:r>
            <w:r w:rsidRPr="003B7E8C">
              <w:t>記憶障害，失語，失行，失認，失算，その他</w:t>
            </w:r>
            <w:r>
              <w:rPr>
                <w:rFonts w:hint="eastAsia"/>
              </w:rPr>
              <w:t>の有無</w:t>
            </w:r>
            <w:r w:rsidRPr="003B7E8C">
              <w:rPr>
                <w:rFonts w:hint="eastAsia"/>
              </w:rPr>
              <w:t>：</w:t>
            </w:r>
          </w:p>
          <w:p w14:paraId="0525C989" w14:textId="77777777" w:rsidR="0063707D" w:rsidRDefault="0063707D" w:rsidP="004B4B2B">
            <w:pPr>
              <w:ind w:leftChars="191" w:left="460"/>
            </w:pPr>
          </w:p>
          <w:p w14:paraId="15B14CB0" w14:textId="77777777" w:rsidR="004B4B2B" w:rsidRDefault="004B4B2B" w:rsidP="004B4B2B">
            <w:pPr>
              <w:ind w:leftChars="191" w:left="460"/>
            </w:pPr>
          </w:p>
        </w:tc>
      </w:tr>
      <w:tr w:rsidR="00025554" w14:paraId="674FCEC8" w14:textId="77777777" w:rsidTr="004B4B2B">
        <w:trPr>
          <w:trHeight w:val="1175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Ind w:w="2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7"/>
            </w:tblGrid>
            <w:tr w:rsidR="004B4B2B" w14:paraId="3285180B" w14:textId="77777777" w:rsidTr="004B4B2B">
              <w:trPr>
                <w:trHeight w:val="1170"/>
              </w:trPr>
              <w:tc>
                <w:tcPr>
                  <w:tcW w:w="8707" w:type="dxa"/>
                </w:tcPr>
                <w:p w14:paraId="66182B30" w14:textId="77777777" w:rsidR="004B4B2B" w:rsidRDefault="004B4B2B">
                  <w:r>
                    <w:rPr>
                      <w:rFonts w:hint="eastAsia"/>
                    </w:rPr>
                    <w:t>3</w:t>
                  </w:r>
                  <w:r>
                    <w:t>.</w:t>
                  </w:r>
                  <w:r>
                    <w:rPr>
                      <w:rFonts w:hint="eastAsia"/>
                    </w:rPr>
                    <w:t>脳神経</w:t>
                  </w:r>
                </w:p>
                <w:p w14:paraId="483DB67D" w14:textId="77777777" w:rsidR="004B4B2B" w:rsidRDefault="004B4B2B"/>
                <w:p w14:paraId="028EC264" w14:textId="77777777" w:rsidR="004B4B2B" w:rsidRDefault="004B4B2B"/>
                <w:p w14:paraId="39C415CC" w14:textId="77777777" w:rsidR="002C008C" w:rsidRDefault="002C008C"/>
              </w:tc>
            </w:tr>
          </w:tbl>
          <w:p w14:paraId="36F81BD0" w14:textId="77777777" w:rsidR="00025554" w:rsidRDefault="00025554"/>
        </w:tc>
      </w:tr>
      <w:tr w:rsidR="00025554" w14:paraId="4BE8E321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BCAEC9" w14:textId="77777777" w:rsidR="003B7E8C" w:rsidRDefault="003B7E8C"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運動系</w:t>
            </w:r>
          </w:p>
          <w:p w14:paraId="108A56F3" w14:textId="77777777" w:rsidR="0063707D" w:rsidRDefault="0063707D">
            <w:r>
              <w:rPr>
                <w:rFonts w:hint="eastAsia"/>
              </w:rPr>
              <w:t xml:space="preserve">　　筋トーヌス　　　　　　</w:t>
            </w:r>
            <w:r w:rsidR="0027539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筋萎縮の有無　　　　　　　</w:t>
            </w:r>
          </w:p>
          <w:p w14:paraId="26365A8E" w14:textId="77777777" w:rsidR="0063707D" w:rsidRDefault="0063707D">
            <w:r>
              <w:rPr>
                <w:rFonts w:hint="eastAsia"/>
              </w:rPr>
              <w:t xml:space="preserve">　　不随意運動（振戦、アステリキシス</w:t>
            </w:r>
            <w:r>
              <w:t>など）</w:t>
            </w:r>
          </w:p>
          <w:p w14:paraId="0E3CCEDC" w14:textId="77777777" w:rsidR="0063707D" w:rsidRDefault="0063707D">
            <w:r>
              <w:rPr>
                <w:rFonts w:hint="eastAsia"/>
              </w:rPr>
              <w:t xml:space="preserve">　　徒手筋力試験（</w:t>
            </w:r>
            <w:r>
              <w:t>MMT</w:t>
            </w:r>
            <w:r w:rsidR="00CF1900" w:rsidRPr="00CF1900">
              <w:rPr>
                <w:rFonts w:hint="eastAsia"/>
              </w:rPr>
              <w:t>、</w:t>
            </w:r>
            <w:r w:rsidR="00CF1900" w:rsidRPr="00CF1900">
              <w:rPr>
                <w:rFonts w:hint="eastAsia"/>
              </w:rPr>
              <w:t>0</w:t>
            </w:r>
            <w:r w:rsidR="00CF1900" w:rsidRPr="00CF1900">
              <w:rPr>
                <w:rFonts w:hint="eastAsia"/>
              </w:rPr>
              <w:t>〜</w:t>
            </w:r>
            <w:r w:rsidR="00CF1900" w:rsidRPr="00CF1900">
              <w:rPr>
                <w:rFonts w:hint="eastAsia"/>
              </w:rPr>
              <w:t>5</w:t>
            </w:r>
            <w:r w:rsidR="00CF1900" w:rsidRPr="00CF1900">
              <w:rPr>
                <w:rFonts w:hint="eastAsia"/>
              </w:rPr>
              <w:t>の</w:t>
            </w:r>
            <w:r w:rsidR="00CF1900" w:rsidRPr="00CF1900">
              <w:rPr>
                <w:rFonts w:hint="eastAsia"/>
              </w:rPr>
              <w:t>6</w:t>
            </w:r>
            <w:r w:rsidR="00CF1900" w:rsidRPr="00CF1900">
              <w:rPr>
                <w:rFonts w:hint="eastAsia"/>
              </w:rPr>
              <w:t>段階で評価</w:t>
            </w:r>
            <w:r>
              <w:rPr>
                <w:rFonts w:hint="eastAsia"/>
              </w:rPr>
              <w:t>）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991"/>
              <w:gridCol w:w="1417"/>
              <w:gridCol w:w="1418"/>
              <w:gridCol w:w="1417"/>
              <w:gridCol w:w="1418"/>
              <w:gridCol w:w="1842"/>
            </w:tblGrid>
            <w:tr w:rsidR="0063707D" w:rsidRPr="0063707D" w14:paraId="1C29BE86" w14:textId="77777777" w:rsidTr="0027539C">
              <w:trPr>
                <w:trHeight w:val="227"/>
              </w:trPr>
              <w:tc>
                <w:tcPr>
                  <w:tcW w:w="456" w:type="dxa"/>
                </w:tcPr>
                <w:p w14:paraId="4DD8762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14:paraId="0439CB2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三角筋</w:t>
                  </w:r>
                </w:p>
              </w:tc>
              <w:tc>
                <w:tcPr>
                  <w:tcW w:w="1417" w:type="dxa"/>
                </w:tcPr>
                <w:p w14:paraId="3832685C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上腕二頭筋</w:t>
                  </w:r>
                </w:p>
              </w:tc>
              <w:tc>
                <w:tcPr>
                  <w:tcW w:w="1418" w:type="dxa"/>
                </w:tcPr>
                <w:p w14:paraId="00DA742E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上腕三頭筋</w:t>
                  </w:r>
                </w:p>
              </w:tc>
              <w:tc>
                <w:tcPr>
                  <w:tcW w:w="1417" w:type="dxa"/>
                </w:tcPr>
                <w:p w14:paraId="57A7CB9F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手根伸筋群</w:t>
                  </w:r>
                </w:p>
              </w:tc>
              <w:tc>
                <w:tcPr>
                  <w:tcW w:w="1418" w:type="dxa"/>
                </w:tcPr>
                <w:p w14:paraId="5B3B7478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手根屈筋群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12EFFF81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1"/>
                      <w:szCs w:val="21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1"/>
                      <w:szCs w:val="21"/>
                    </w:rPr>
                    <w:t>母指/小指対立筋</w:t>
                  </w:r>
                </w:p>
              </w:tc>
            </w:tr>
            <w:tr w:rsidR="0063707D" w:rsidRPr="0063707D" w14:paraId="43F89A41" w14:textId="77777777" w:rsidTr="0027539C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14:paraId="087ED92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14:paraId="055E333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09DEC036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14:paraId="41809030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7C28609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14:paraId="340E9B4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</w:tcPr>
                <w:p w14:paraId="2F6800E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110EF39E" w14:textId="77777777" w:rsidTr="0027539C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14:paraId="334289C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14:paraId="1AAB784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3F32C48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14:paraId="19A9CBA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21F78FE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1577106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0297B53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52C9D85B" w14:textId="77777777" w:rsidTr="0027539C">
              <w:trPr>
                <w:trHeight w:val="227"/>
              </w:trPr>
              <w:tc>
                <w:tcPr>
                  <w:tcW w:w="456" w:type="dxa"/>
                </w:tcPr>
                <w:p w14:paraId="05A4AD93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14:paraId="19A39B3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腸腰筋</w:t>
                  </w:r>
                </w:p>
              </w:tc>
              <w:tc>
                <w:tcPr>
                  <w:tcW w:w="1417" w:type="dxa"/>
                </w:tcPr>
                <w:p w14:paraId="3486A3BD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大腿四頭筋</w:t>
                  </w:r>
                </w:p>
              </w:tc>
              <w:tc>
                <w:tcPr>
                  <w:tcW w:w="1418" w:type="dxa"/>
                </w:tcPr>
                <w:p w14:paraId="2C444ED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大腿屈筋群</w:t>
                  </w:r>
                </w:p>
              </w:tc>
              <w:tc>
                <w:tcPr>
                  <w:tcW w:w="1417" w:type="dxa"/>
                </w:tcPr>
                <w:p w14:paraId="53909ADD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前脛骨筋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6D92028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下腿三頭筋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578B52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1D1C09F7" w14:textId="77777777" w:rsidTr="0027539C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14:paraId="247DF05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14:paraId="0E79951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695A682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14:paraId="4C5997B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241E76F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14:paraId="3FC6A4A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A7094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0A816BD8" w14:textId="77777777" w:rsidTr="0027539C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14:paraId="57B7176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14:paraId="2609BFFB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5F16D9C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14:paraId="0AAE4A3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5B62EBE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7D013D1B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92317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</w:tbl>
          <w:p w14:paraId="2212F25F" w14:textId="77777777" w:rsidR="0063707D" w:rsidRPr="0063707D" w:rsidRDefault="0063707D"/>
        </w:tc>
      </w:tr>
      <w:tr w:rsidR="00025554" w14:paraId="1B736FA7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5E40CE" w14:textId="77777777" w:rsidR="00520BD8" w:rsidRDefault="003B7E8C">
            <w:r>
              <w:rPr>
                <w:rFonts w:hint="eastAsia"/>
              </w:rPr>
              <w:lastRenderedPageBreak/>
              <w:t xml:space="preserve">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腱反射</w:t>
            </w:r>
            <w:r w:rsidR="00CF1900" w:rsidRPr="00CF1900">
              <w:rPr>
                <w:rFonts w:hint="eastAsia"/>
              </w:rPr>
              <w:t>（−</w:t>
            </w:r>
            <w:r w:rsidR="00CF1900">
              <w:t>:</w:t>
            </w:r>
            <w:r w:rsidR="00CF1900" w:rsidRPr="00CF1900">
              <w:rPr>
                <w:rFonts w:hint="eastAsia"/>
              </w:rPr>
              <w:t>消失、±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減弱、＋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正常、</w:t>
            </w:r>
            <w:r w:rsidR="00CF1900" w:rsidRPr="00CF1900">
              <w:rPr>
                <w:rFonts w:ascii="Cambria Math" w:hAnsi="Cambria Math" w:cs="Cambria Math"/>
              </w:rPr>
              <w:t>⧺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亢進、</w:t>
            </w:r>
            <w:r w:rsidR="00CF1900" w:rsidRPr="00CF1900">
              <w:rPr>
                <w:rFonts w:ascii="Cambria Math" w:hAnsi="Cambria Math" w:cs="Cambria Math"/>
              </w:rPr>
              <w:t>⧻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著明に亢進の</w:t>
            </w:r>
            <w:r w:rsidR="00CF1900" w:rsidRPr="00CF1900">
              <w:rPr>
                <w:rFonts w:hint="eastAsia"/>
              </w:rPr>
              <w:t>5</w:t>
            </w:r>
            <w:r w:rsidR="00CF1900" w:rsidRPr="00CF1900">
              <w:rPr>
                <w:rFonts w:hint="eastAsia"/>
              </w:rPr>
              <w:t>段階で記載）</w:t>
            </w:r>
          </w:p>
          <w:tbl>
            <w:tblPr>
              <w:tblW w:w="9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7"/>
              <w:gridCol w:w="1241"/>
              <w:gridCol w:w="1516"/>
              <w:gridCol w:w="1379"/>
              <w:gridCol w:w="1516"/>
              <w:gridCol w:w="1241"/>
              <w:gridCol w:w="1718"/>
            </w:tblGrid>
            <w:tr w:rsidR="0063707D" w:rsidRPr="0063707D" w14:paraId="5869F506" w14:textId="77777777" w:rsidTr="00314D49">
              <w:trPr>
                <w:trHeight w:val="255"/>
              </w:trPr>
              <w:tc>
                <w:tcPr>
                  <w:tcW w:w="447" w:type="dxa"/>
                </w:tcPr>
                <w:p w14:paraId="7AE8F42D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</w:tcPr>
                <w:p w14:paraId="55EC5E4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下顎</w:t>
                  </w:r>
                </w:p>
              </w:tc>
              <w:tc>
                <w:tcPr>
                  <w:tcW w:w="1516" w:type="dxa"/>
                </w:tcPr>
                <w:p w14:paraId="67E9B46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上腕二頭筋</w:t>
                  </w:r>
                </w:p>
              </w:tc>
              <w:tc>
                <w:tcPr>
                  <w:tcW w:w="1379" w:type="dxa"/>
                </w:tcPr>
                <w:p w14:paraId="0BBB328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橈骨</w:t>
                  </w:r>
                </w:p>
              </w:tc>
              <w:tc>
                <w:tcPr>
                  <w:tcW w:w="1516" w:type="dxa"/>
                </w:tcPr>
                <w:p w14:paraId="278F489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上腕三頭筋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EE02B2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膝蓋腱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38E5869D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アキレス腱</w:t>
                  </w:r>
                </w:p>
              </w:tc>
            </w:tr>
            <w:tr w:rsidR="0063707D" w:rsidRPr="0063707D" w14:paraId="7BF96F0C" w14:textId="77777777" w:rsidTr="00314D49">
              <w:trPr>
                <w:trHeight w:val="353"/>
              </w:trPr>
              <w:tc>
                <w:tcPr>
                  <w:tcW w:w="447" w:type="dxa"/>
                  <w:tcBorders>
                    <w:bottom w:val="dotted" w:sz="4" w:space="0" w:color="auto"/>
                  </w:tcBorders>
                </w:tcPr>
                <w:p w14:paraId="73E9C5A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vMerge w:val="restart"/>
                </w:tcPr>
                <w:p w14:paraId="6A50E67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14:paraId="3CA6700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bottom w:val="dotted" w:sz="4" w:space="0" w:color="auto"/>
                  </w:tcBorders>
                </w:tcPr>
                <w:p w14:paraId="5824554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14:paraId="04E80FA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bottom w:val="dotted" w:sz="4" w:space="0" w:color="auto"/>
                  </w:tcBorders>
                </w:tcPr>
                <w:p w14:paraId="55AD86D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bottom w:val="dotted" w:sz="4" w:space="0" w:color="auto"/>
                  </w:tcBorders>
                </w:tcPr>
                <w:p w14:paraId="7D1A7B4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14:paraId="0D09E31B" w14:textId="77777777" w:rsidTr="00314D49">
              <w:trPr>
                <w:trHeight w:val="333"/>
              </w:trPr>
              <w:tc>
                <w:tcPr>
                  <w:tcW w:w="447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B260830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vMerge/>
                  <w:tcBorders>
                    <w:bottom w:val="single" w:sz="4" w:space="0" w:color="auto"/>
                  </w:tcBorders>
                </w:tcPr>
                <w:p w14:paraId="6D14D16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2B276EB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389043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A72981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9410DA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FB5D06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CF1900" w:rsidRPr="0063707D" w14:paraId="26F5F8FE" w14:textId="77777777" w:rsidTr="002A5980">
              <w:trPr>
                <w:trHeight w:val="185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A3FCD" w14:textId="77777777"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4E6FC4" w14:textId="77777777"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/>
                    </w:rPr>
                    <w:t>Hoffmann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22994E" w14:textId="77777777"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Tr</w:t>
                  </w:r>
                  <w:r w:rsidRPr="0063707D">
                    <w:rPr>
                      <w:rFonts w:ascii="ＭＳ 明朝" w:hAnsi="ＭＳ 明朝" w:cs="Arial"/>
                    </w:rPr>
                    <w:t>ö</w:t>
                  </w:r>
                  <w:r w:rsidRPr="0063707D">
                    <w:rPr>
                      <w:rFonts w:ascii="ＭＳ 明朝" w:hAnsi="ＭＳ 明朝" w:cs="Arial" w:hint="eastAsia"/>
                    </w:rPr>
                    <w:t>mner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601CC7" w14:textId="77777777"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Babinski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CD728" w14:textId="77777777"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/>
                    </w:rPr>
                    <w:t>Chaddok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D1703B4" w14:textId="77777777" w:rsidR="00CF1900" w:rsidRPr="0063707D" w:rsidRDefault="00CF1900" w:rsidP="00CF1900">
                  <w:pPr>
                    <w:tabs>
                      <w:tab w:val="left" w:pos="4320"/>
                    </w:tabs>
                    <w:jc w:val="left"/>
                    <w:rPr>
                      <w:rFonts w:ascii="ＭＳ 明朝" w:hAnsi="ＭＳ 明朝" w:cs="Arial"/>
                    </w:rPr>
                  </w:pPr>
                  <w:r>
                    <w:rPr>
                      <w:rFonts w:ascii="ＭＳ 明朝" w:hAnsi="ＭＳ 明朝" w:cs="Arial" w:hint="eastAsia"/>
                    </w:rPr>
                    <w:t>病的反射はーか</w:t>
                  </w:r>
                  <w:r>
                    <w:rPr>
                      <w:rFonts w:ascii="Apple Color Emoji" w:hAnsi="Apple Color Emoji" w:cs="Apple Color Emoji" w:hint="eastAsia"/>
                    </w:rPr>
                    <w:t>＋で記載</w:t>
                  </w:r>
                </w:p>
              </w:tc>
            </w:tr>
            <w:tr w:rsidR="0063707D" w:rsidRPr="0063707D" w14:paraId="3F5A7172" w14:textId="77777777" w:rsidTr="00314D49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5DF1A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0B80A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539EB3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FC018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49E3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C5B670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4AB3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14:paraId="2426A7A7" w14:textId="77777777" w:rsidTr="00314D49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BEE8ED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FA7CA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CE11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A51C8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5599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C89CB5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9D2B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14:paraId="79FA8955" w14:textId="77777777" w:rsidR="0063707D" w:rsidRDefault="0063707D"/>
        </w:tc>
      </w:tr>
      <w:tr w:rsidR="00025554" w14:paraId="4E755AD4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8F1131" w14:textId="77777777" w:rsidR="003B7E8C" w:rsidRDefault="003B7E8C">
            <w:r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協調運動</w:t>
            </w:r>
          </w:p>
          <w:p w14:paraId="29934F22" w14:textId="77777777" w:rsidR="00520BD8" w:rsidRDefault="0063707D" w:rsidP="00520BD8">
            <w:r>
              <w:rPr>
                <w:rFonts w:hint="eastAsia"/>
              </w:rPr>
              <w:t xml:space="preserve">　　鼻指鼻試験　　　　　　　</w:t>
            </w:r>
            <w:r w:rsidR="00520BD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回内回外試験</w:t>
            </w:r>
            <w:r w:rsidR="00520BD8">
              <w:rPr>
                <w:rFonts w:hint="eastAsia"/>
              </w:rPr>
              <w:t xml:space="preserve">　　　　　　</w:t>
            </w:r>
          </w:p>
          <w:p w14:paraId="134F8606" w14:textId="77777777" w:rsidR="0063707D" w:rsidRDefault="00520BD8" w:rsidP="00520BD8">
            <w:r>
              <w:rPr>
                <w:rFonts w:hint="eastAsia"/>
              </w:rPr>
              <w:t xml:space="preserve">　　踵膝試験</w:t>
            </w:r>
          </w:p>
          <w:p w14:paraId="6CD55045" w14:textId="77777777" w:rsidR="0063707D" w:rsidRDefault="0063707D"/>
        </w:tc>
      </w:tr>
      <w:tr w:rsidR="00025554" w14:paraId="021ABC40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2A6949" w14:textId="77777777" w:rsidR="003B7E8C" w:rsidRDefault="003B7E8C">
            <w:r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感覚系</w:t>
            </w:r>
            <w:r w:rsidR="00314D49">
              <w:rPr>
                <w:rFonts w:hint="eastAsia"/>
              </w:rPr>
              <w:t xml:space="preserve">　</w:t>
            </w:r>
            <w:r w:rsidR="00314D49" w:rsidRPr="00314D49">
              <w:rPr>
                <w:rFonts w:hint="eastAsia"/>
                <w:sz w:val="20"/>
              </w:rPr>
              <w:t>（障害</w:t>
            </w:r>
            <w:r w:rsidR="00314D49">
              <w:rPr>
                <w:rFonts w:hint="eastAsia"/>
                <w:sz w:val="20"/>
              </w:rPr>
              <w:t>領域を図示</w:t>
            </w:r>
            <w:r w:rsidR="00314D49" w:rsidRPr="00314D49">
              <w:rPr>
                <w:rFonts w:hint="eastAsia"/>
                <w:sz w:val="20"/>
              </w:rPr>
              <w:t>）</w:t>
            </w:r>
          </w:p>
          <w:p w14:paraId="0115C913" w14:textId="77777777" w:rsidR="00520BD8" w:rsidRDefault="00520BD8">
            <w:r>
              <w:rPr>
                <w:rFonts w:hint="eastAsia"/>
              </w:rPr>
              <w:t xml:space="preserve">　　触覚　　　　　　　　　　　　　　冷痛覚</w:t>
            </w:r>
          </w:p>
          <w:p w14:paraId="3BCF902E" w14:textId="77777777" w:rsidR="00520BD8" w:rsidRDefault="00520BD8">
            <w:r>
              <w:rPr>
                <w:rFonts w:hint="eastAsia"/>
              </w:rPr>
              <w:t xml:space="preserve">　　振動覚　　　　　　　　　　　　　足趾位置覚</w:t>
            </w:r>
          </w:p>
          <w:p w14:paraId="24DB09FC" w14:textId="77777777" w:rsidR="00520BD8" w:rsidRDefault="003217EF" w:rsidP="00520BD8">
            <w:pPr>
              <w:ind w:firstLineChars="550" w:firstLine="1325"/>
            </w:pPr>
            <w:r w:rsidRPr="004501F1">
              <w:rPr>
                <w:rFonts w:ascii="Arial" w:eastAsia="ＭＳ ゴシック" w:hAnsi="Arial" w:cs="Arial" w:hint="eastAsia"/>
                <w:noProof/>
              </w:rPr>
              <w:drawing>
                <wp:inline distT="0" distB="0" distL="0" distR="0" wp14:anchorId="7C0C3868" wp14:editId="7BDCFAB8">
                  <wp:extent cx="3700780" cy="1495425"/>
                  <wp:effectExtent l="0" t="0" r="0" b="0"/>
                  <wp:docPr id="1" name="図 1" descr="感覚障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感覚障害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78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54" w14:paraId="5BEDF374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B4A376" w14:textId="77777777" w:rsidR="003B7E8C" w:rsidRDefault="003B7E8C"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起立・歩行</w:t>
            </w:r>
          </w:p>
          <w:p w14:paraId="6AEFD942" w14:textId="77777777" w:rsidR="00520BD8" w:rsidRDefault="00520BD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R</w:t>
            </w:r>
            <w:r>
              <w:t>omberg</w:t>
            </w:r>
            <w:r>
              <w:rPr>
                <w:rFonts w:hint="eastAsia"/>
              </w:rPr>
              <w:t>徴候　　　　　　　　　　片足立ち</w:t>
            </w:r>
          </w:p>
          <w:p w14:paraId="0E6E9F55" w14:textId="77777777" w:rsidR="00520BD8" w:rsidRDefault="00520BD8">
            <w:r>
              <w:rPr>
                <w:rFonts w:hint="eastAsia"/>
              </w:rPr>
              <w:t xml:space="preserve">　　つぎ足歩行　　　　　　　　　　　通常歩行</w:t>
            </w:r>
          </w:p>
          <w:p w14:paraId="44E33826" w14:textId="77777777" w:rsidR="00520BD8" w:rsidRDefault="00520BD8"/>
        </w:tc>
      </w:tr>
      <w:tr w:rsidR="00025554" w14:paraId="19D40E44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2A18753" w14:textId="77777777" w:rsidR="003B7E8C" w:rsidRDefault="003B7E8C">
            <w:r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その他（髄膜刺激徴候、自律神経症候など）</w:t>
            </w:r>
          </w:p>
          <w:p w14:paraId="19D1615B" w14:textId="77777777" w:rsidR="00520BD8" w:rsidRDefault="00520BD8"/>
          <w:p w14:paraId="1090B09C" w14:textId="77777777" w:rsidR="00520BD8" w:rsidRDefault="00520BD8"/>
        </w:tc>
      </w:tr>
      <w:tr w:rsidR="00025554" w14:paraId="11F991AE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340604" w14:textId="77777777" w:rsidR="002C008C" w:rsidRDefault="003B7E8C">
            <w:r>
              <w:rPr>
                <w:rFonts w:hint="eastAsia"/>
              </w:rPr>
              <w:t xml:space="preserve">　</w:t>
            </w:r>
          </w:p>
          <w:tbl>
            <w:tblPr>
              <w:tblStyle w:val="aa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2"/>
            </w:tblGrid>
            <w:tr w:rsidR="002C008C" w14:paraId="7AAD3F6F" w14:textId="77777777" w:rsidTr="002C008C">
              <w:tc>
                <w:tcPr>
                  <w:tcW w:w="8832" w:type="dxa"/>
                </w:tcPr>
                <w:p w14:paraId="21D7B3F4" w14:textId="77777777" w:rsidR="002C008C" w:rsidRDefault="003C27C4">
                  <w:r>
                    <w:t>1</w:t>
                  </w:r>
                  <w:r w:rsidR="002C008C">
                    <w:t>0</w:t>
                  </w:r>
                  <w:r w:rsidR="002C008C">
                    <w:rPr>
                      <w:rFonts w:hint="eastAsia"/>
                    </w:rPr>
                    <w:t>.</w:t>
                  </w:r>
                  <w:r w:rsidR="002C008C">
                    <w:rPr>
                      <w:rFonts w:hint="eastAsia"/>
                    </w:rPr>
                    <w:t>診察所見のまとめと予測される障害部位</w:t>
                  </w:r>
                </w:p>
                <w:p w14:paraId="6B1F4BB7" w14:textId="77777777" w:rsidR="002C008C" w:rsidRDefault="002C008C"/>
                <w:p w14:paraId="2AA88E8A" w14:textId="77777777" w:rsidR="002C008C" w:rsidRDefault="002C008C"/>
                <w:p w14:paraId="1F70FCB5" w14:textId="77777777" w:rsidR="002C008C" w:rsidRDefault="002C008C"/>
                <w:p w14:paraId="4C9B648D" w14:textId="77777777" w:rsidR="003C27C4" w:rsidRPr="003C27C4" w:rsidRDefault="003C27C4"/>
                <w:p w14:paraId="006D42ED" w14:textId="77777777" w:rsidR="002C008C" w:rsidRPr="002C008C" w:rsidRDefault="002C008C"/>
              </w:tc>
            </w:tr>
          </w:tbl>
          <w:p w14:paraId="63676E26" w14:textId="77777777" w:rsidR="003B7E8C" w:rsidRDefault="003B7E8C"/>
        </w:tc>
      </w:tr>
      <w:tr w:rsidR="00025554" w14:paraId="39C4925F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2E568CF0" w14:textId="77777777" w:rsidR="0027018F" w:rsidRDefault="0027018F">
            <w:pPr>
              <w:rPr>
                <w:lang w:eastAsia="zh-TW"/>
              </w:rPr>
            </w:pPr>
          </w:p>
          <w:p w14:paraId="4969AD07" w14:textId="77777777" w:rsidR="00520BD8" w:rsidRDefault="00B50F39">
            <w:r>
              <w:rPr>
                <w:rFonts w:hint="eastAsia"/>
                <w:lang w:eastAsia="zh-TW"/>
              </w:rPr>
              <w:t>鑑別疾患：</w:t>
            </w:r>
            <w:r w:rsidR="00520BD8">
              <w:rPr>
                <w:rFonts w:hint="eastAsia"/>
              </w:rPr>
              <w:t>病歴と上記項目</w:t>
            </w:r>
            <w:r w:rsidR="00520BD8">
              <w:rPr>
                <w:rFonts w:hint="eastAsia"/>
              </w:rPr>
              <w:t>1</w:t>
            </w:r>
            <w:r w:rsidR="00520BD8">
              <w:t>0</w:t>
            </w:r>
            <w:r w:rsidR="00520BD8">
              <w:rPr>
                <w:rFonts w:hint="eastAsia"/>
              </w:rPr>
              <w:t>を踏まえ、可能性の高い疾患から順に</w:t>
            </w:r>
            <w:r w:rsidR="00520BD8">
              <w:rPr>
                <w:rFonts w:hint="eastAsia"/>
              </w:rPr>
              <w:t>8</w:t>
            </w:r>
            <w:r w:rsidR="00520BD8">
              <w:rPr>
                <w:rFonts w:hint="eastAsia"/>
              </w:rPr>
              <w:t>つ以上挙げる</w:t>
            </w:r>
          </w:p>
          <w:p w14:paraId="761FB736" w14:textId="77777777" w:rsidR="00B50F39" w:rsidRDefault="00B50F39">
            <w:r>
              <w:rPr>
                <w:rFonts w:hint="eastAsia"/>
                <w:lang w:eastAsia="zh-TW"/>
              </w:rPr>
              <w:t xml:space="preserve">１．　　　　　　　　　　　　</w:t>
            </w:r>
            <w:r>
              <w:rPr>
                <w:rFonts w:hint="eastAsia"/>
              </w:rPr>
              <w:t xml:space="preserve">２．　　　　　　　　</w:t>
            </w:r>
          </w:p>
        </w:tc>
      </w:tr>
      <w:tr w:rsidR="00025554" w14:paraId="609B4248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3014D0" w14:textId="77777777" w:rsidR="00B50F39" w:rsidRDefault="00B50F39">
            <w:r>
              <w:rPr>
                <w:rFonts w:hint="eastAsia"/>
              </w:rPr>
              <w:t xml:space="preserve">３．　　　　　　　　　　　</w:t>
            </w:r>
            <w:r w:rsidR="00520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４．　　　　　　　　　　　　</w:t>
            </w:r>
          </w:p>
        </w:tc>
      </w:tr>
      <w:tr w:rsidR="00025554" w14:paraId="2FA9EE22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4AB260" w14:textId="77777777" w:rsidR="00B50F39" w:rsidRDefault="00520BD8">
            <w:r>
              <w:rPr>
                <w:rFonts w:hint="eastAsia"/>
              </w:rPr>
              <w:t>５</w:t>
            </w:r>
            <w:r w:rsidR="00B50F39">
              <w:rPr>
                <w:rFonts w:hint="eastAsia"/>
              </w:rPr>
              <w:t xml:space="preserve">．　　　　　　　　　　　</w:t>
            </w:r>
            <w:r>
              <w:rPr>
                <w:rFonts w:hint="eastAsia"/>
              </w:rPr>
              <w:t xml:space="preserve">　６</w:t>
            </w:r>
            <w:r w:rsidR="00B50F39">
              <w:rPr>
                <w:rFonts w:hint="eastAsia"/>
              </w:rPr>
              <w:t xml:space="preserve">．　　　　　　　　　　　　</w:t>
            </w:r>
          </w:p>
        </w:tc>
      </w:tr>
      <w:tr w:rsidR="00025554" w14:paraId="0C53C0BD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5215F5A" w14:textId="77777777" w:rsidR="00520BD8" w:rsidRDefault="00520BD8">
            <w:r>
              <w:rPr>
                <w:rFonts w:hint="eastAsia"/>
              </w:rPr>
              <w:t>７</w:t>
            </w:r>
            <w:r w:rsidR="00B50F39">
              <w:rPr>
                <w:rFonts w:hint="eastAsia"/>
              </w:rPr>
              <w:t xml:space="preserve">．　　　　　　　　　　　</w:t>
            </w:r>
            <w:r>
              <w:rPr>
                <w:rFonts w:hint="eastAsia"/>
              </w:rPr>
              <w:t xml:space="preserve">　８</w:t>
            </w:r>
            <w:r w:rsidR="00B50F39">
              <w:rPr>
                <w:rFonts w:hint="eastAsia"/>
              </w:rPr>
              <w:t>．</w:t>
            </w:r>
          </w:p>
        </w:tc>
      </w:tr>
      <w:tr w:rsidR="00025554" w14:paraId="507094A1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15B941" w14:textId="77777777" w:rsidR="00B50F39" w:rsidRDefault="00520BD8">
            <w:r>
              <w:rPr>
                <w:rFonts w:hint="eastAsia"/>
              </w:rPr>
              <w:t>９．　　　　　　　　　　　　１０．</w:t>
            </w:r>
          </w:p>
        </w:tc>
      </w:tr>
      <w:tr w:rsidR="00025554" w14:paraId="28F88F69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A02D02A" w14:textId="77777777" w:rsidR="00B50F39" w:rsidRDefault="00B50F39"/>
        </w:tc>
      </w:tr>
      <w:tr w:rsidR="00025554" w14:paraId="0D1B2381" w14:textId="77777777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2A272CE" w14:textId="77777777" w:rsidR="00B50F39" w:rsidRDefault="00B50F39"/>
        </w:tc>
      </w:tr>
    </w:tbl>
    <w:p w14:paraId="652DB718" w14:textId="77777777" w:rsidR="002C008C" w:rsidRDefault="002C008C"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5"/>
      </w:tblGrid>
      <w:tr w:rsidR="000E7AD6" w14:paraId="07ECFB24" w14:textId="77777777" w:rsidTr="0027018F">
        <w:trPr>
          <w:trHeight w:val="6236"/>
        </w:trPr>
        <w:tc>
          <w:tcPr>
            <w:tcW w:w="6965" w:type="dxa"/>
          </w:tcPr>
          <w:p w14:paraId="25D60C81" w14:textId="77777777" w:rsidR="000E7AD6" w:rsidRDefault="000E7AD6" w:rsidP="00A1318A">
            <w:r w:rsidRPr="000E7AD6">
              <w:rPr>
                <w:rFonts w:hint="eastAsia"/>
              </w:rPr>
              <w:lastRenderedPageBreak/>
              <w:t>鑑別に必要な検査とその結果、今後必要な検査について</w:t>
            </w:r>
            <w:r>
              <w:rPr>
                <w:rFonts w:hint="eastAsia"/>
              </w:rPr>
              <w:t>考察</w:t>
            </w:r>
          </w:p>
          <w:p w14:paraId="1FAA8336" w14:textId="77777777" w:rsidR="00C61B88" w:rsidRDefault="00C61B88" w:rsidP="00A1318A"/>
          <w:p w14:paraId="6B7879FE" w14:textId="77777777" w:rsidR="00C61B88" w:rsidRDefault="00C61B88" w:rsidP="00A1318A"/>
        </w:tc>
      </w:tr>
    </w:tbl>
    <w:p w14:paraId="296B3CEA" w14:textId="77777777" w:rsidR="000E7AD6" w:rsidRPr="0027018F" w:rsidRDefault="000E7AD6">
      <w:r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B584E" wp14:editId="67C7A517">
                <wp:simplePos x="0" y="0"/>
                <wp:positionH relativeFrom="column">
                  <wp:posOffset>4443730</wp:posOffset>
                </wp:positionH>
                <wp:positionV relativeFrom="paragraph">
                  <wp:posOffset>-3965212</wp:posOffset>
                </wp:positionV>
                <wp:extent cx="1624511" cy="1689463"/>
                <wp:effectExtent l="0" t="0" r="13970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511" cy="1689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1523" w14:textId="77777777" w:rsidR="000E7AD6" w:rsidRPr="004D1F1D" w:rsidRDefault="000E7AD6" w:rsidP="000E7A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や病理</w:t>
                            </w: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のスケッチなど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584E" id="Rectangle 3" o:spid="_x0000_s1026" style="position:absolute;left:0;text-align:left;margin-left:349.9pt;margin-top:-312.2pt;width:127.9pt;height:1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" strokeweight=".25pt">
                <v:path arrowok="t"/>
                <v:textbox inset="5.85pt,.7pt,5.85pt,.7pt">
                  <w:txbxContent>
                    <w:p w14:paraId="39B51523" w14:textId="77777777" w:rsidR="000E7AD6" w:rsidRPr="004D1F1D" w:rsidRDefault="000E7AD6" w:rsidP="000E7A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画像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や病理</w:t>
                      </w: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のスケッチなど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C008C" w14:paraId="0CC6D4E5" w14:textId="77777777" w:rsidTr="009F11E2">
        <w:trPr>
          <w:trHeight w:val="59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120CB6A0" w14:textId="77777777" w:rsidR="002C008C" w:rsidRDefault="002C008C" w:rsidP="00520BD8">
            <w:r>
              <w:rPr>
                <w:rFonts w:hint="eastAsia"/>
              </w:rPr>
              <w:t>最終診断：</w:t>
            </w:r>
          </w:p>
        </w:tc>
      </w:tr>
      <w:tr w:rsidR="002C008C" w14:paraId="70B3CF2D" w14:textId="77777777" w:rsidTr="008B6D40">
        <w:trPr>
          <w:trHeight w:val="1451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42E21495" w14:textId="77777777" w:rsidR="002C008C" w:rsidRDefault="002C008C" w:rsidP="00520BD8">
            <w:r>
              <w:rPr>
                <w:rFonts w:hint="eastAsia"/>
              </w:rPr>
              <w:t>治療、現在の状況など：</w:t>
            </w:r>
          </w:p>
          <w:p w14:paraId="763C653A" w14:textId="77777777" w:rsidR="00C61B88" w:rsidRDefault="00C61B88" w:rsidP="00520BD8"/>
          <w:p w14:paraId="06045EC1" w14:textId="77777777" w:rsidR="00C61B88" w:rsidRDefault="00C61B88" w:rsidP="00520BD8"/>
        </w:tc>
      </w:tr>
      <w:tr w:rsidR="002C008C" w14:paraId="11B0E93F" w14:textId="77777777" w:rsidTr="00BC1291">
        <w:trPr>
          <w:trHeight w:val="344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3D1FF2F9" w14:textId="77777777" w:rsidR="002C008C" w:rsidRDefault="002C008C" w:rsidP="00520BD8">
            <w:r>
              <w:rPr>
                <w:rFonts w:hint="eastAsia"/>
              </w:rPr>
              <w:t>症例のまとめ（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字以内）：</w:t>
            </w:r>
          </w:p>
          <w:p w14:paraId="0DB91D97" w14:textId="77777777" w:rsidR="00C61B88" w:rsidRDefault="00C61B88" w:rsidP="00520BD8"/>
        </w:tc>
      </w:tr>
      <w:tr w:rsidR="002C008C" w14:paraId="1640DA3B" w14:textId="77777777" w:rsidTr="002C008C">
        <w:trPr>
          <w:trHeight w:val="1491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4AF0E2FD" w14:textId="77777777" w:rsidR="002C008C" w:rsidRDefault="002C008C" w:rsidP="00520BD8">
            <w:r>
              <w:rPr>
                <w:rFonts w:hint="eastAsia"/>
              </w:rPr>
              <w:t>参考文献：</w:t>
            </w:r>
          </w:p>
        </w:tc>
      </w:tr>
    </w:tbl>
    <w:p w14:paraId="5100C680" w14:textId="77777777" w:rsidR="002C008C" w:rsidRDefault="006F08D4" w:rsidP="002C008C">
      <w:pPr>
        <w:jc w:val="center"/>
        <w:rPr>
          <w:b/>
          <w:sz w:val="28"/>
        </w:rPr>
      </w:pPr>
      <w:r>
        <w:br w:type="page"/>
      </w:r>
      <w:r w:rsidR="002C008C">
        <w:rPr>
          <w:rFonts w:hint="eastAsia"/>
          <w:b/>
          <w:sz w:val="28"/>
        </w:rPr>
        <w:lastRenderedPageBreak/>
        <w:t>症例報告　２</w:t>
      </w:r>
    </w:p>
    <w:p w14:paraId="25CBF7C4" w14:textId="77777777" w:rsidR="002C008C" w:rsidRDefault="002C008C" w:rsidP="002C008C">
      <w:r>
        <w:rPr>
          <w:rFonts w:hint="eastAsia"/>
        </w:rPr>
        <w:t>患者名（イニシャル）：　　　　　　　　　性別　　、年齢　　　歳</w:t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C008C" w14:paraId="6E5272A1" w14:textId="77777777" w:rsidTr="000C1D31">
        <w:trPr>
          <w:trHeight w:val="72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2C008C" w:rsidRPr="005E7ED3" w14:paraId="44FA0E1B" w14:textId="77777777" w:rsidTr="000C1D31">
              <w:tc>
                <w:tcPr>
                  <w:tcW w:w="9628" w:type="dxa"/>
                </w:tcPr>
                <w:p w14:paraId="1CECD6D3" w14:textId="77777777"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主</w:t>
                  </w:r>
                  <w:r w:rsidRPr="004B4B2B">
                    <w:rPr>
                      <w:rFonts w:ascii="ＭＳ 明朝" w:hAnsi="ＭＳ 明朝" w:cs="Arial" w:hint="eastAsia"/>
                    </w:rPr>
                    <w:t xml:space="preserve">　</w:t>
                  </w:r>
                  <w:r w:rsidRPr="004B4B2B">
                    <w:rPr>
                      <w:rFonts w:ascii="ＭＳ 明朝" w:hAnsi="ＭＳ 明朝" w:cs="Arial"/>
                    </w:rPr>
                    <w:t>訴：</w:t>
                  </w:r>
                </w:p>
              </w:tc>
            </w:tr>
            <w:tr w:rsidR="002C008C" w:rsidRPr="005E7ED3" w14:paraId="09CFDEC6" w14:textId="77777777" w:rsidTr="000C1D31">
              <w:trPr>
                <w:trHeight w:val="1100"/>
              </w:trPr>
              <w:tc>
                <w:tcPr>
                  <w:tcW w:w="9628" w:type="dxa"/>
                </w:tcPr>
                <w:p w14:paraId="47FBF727" w14:textId="77777777" w:rsidR="002C008C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既往歴：</w:t>
                  </w:r>
                </w:p>
                <w:p w14:paraId="284568BD" w14:textId="77777777" w:rsidR="00C61B88" w:rsidRPr="004B4B2B" w:rsidRDefault="00C61B88" w:rsidP="000C1D31">
                  <w:pPr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5E7ED3" w14:paraId="115A1116" w14:textId="77777777" w:rsidTr="000C1D31">
              <w:tc>
                <w:tcPr>
                  <w:tcW w:w="9628" w:type="dxa"/>
                </w:tcPr>
                <w:p w14:paraId="06A209AE" w14:textId="77777777"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家族歴：</w:t>
                  </w:r>
                </w:p>
              </w:tc>
            </w:tr>
            <w:tr w:rsidR="002C008C" w:rsidRPr="005E7ED3" w14:paraId="1C467231" w14:textId="77777777" w:rsidTr="000C1D31">
              <w:tc>
                <w:tcPr>
                  <w:tcW w:w="9628" w:type="dxa"/>
                </w:tcPr>
                <w:p w14:paraId="474E274C" w14:textId="77777777"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社会歴</w:t>
                  </w:r>
                  <w:r w:rsidRPr="004B4B2B">
                    <w:rPr>
                      <w:rFonts w:ascii="ＭＳ 明朝" w:hAnsi="ＭＳ 明朝" w:cs="Arial" w:hint="eastAsia"/>
                    </w:rPr>
                    <w:t>・最近の生活状況：</w:t>
                  </w:r>
                </w:p>
              </w:tc>
            </w:tr>
            <w:tr w:rsidR="002C008C" w:rsidRPr="005E7ED3" w14:paraId="30C83BF4" w14:textId="77777777" w:rsidTr="000C1D31">
              <w:tc>
                <w:tcPr>
                  <w:tcW w:w="9628" w:type="dxa"/>
                </w:tcPr>
                <w:p w14:paraId="559784A3" w14:textId="77777777"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アレルギーの有無：</w:t>
                  </w:r>
                </w:p>
              </w:tc>
            </w:tr>
            <w:tr w:rsidR="002C008C" w:rsidRPr="005E7ED3" w14:paraId="7763378D" w14:textId="77777777" w:rsidTr="000C1D31">
              <w:tc>
                <w:tcPr>
                  <w:tcW w:w="9628" w:type="dxa"/>
                </w:tcPr>
                <w:p w14:paraId="0CB0D836" w14:textId="77777777"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飲酒：　　　　　　　　　喫煙：</w:t>
                  </w:r>
                </w:p>
              </w:tc>
            </w:tr>
            <w:tr w:rsidR="002C008C" w:rsidRPr="005E7ED3" w14:paraId="28680BD8" w14:textId="77777777" w:rsidTr="000C1D31">
              <w:trPr>
                <w:trHeight w:val="1581"/>
              </w:trPr>
              <w:tc>
                <w:tcPr>
                  <w:tcW w:w="9628" w:type="dxa"/>
                </w:tcPr>
                <w:p w14:paraId="3457154F" w14:textId="77777777" w:rsidR="002C008C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現病歴：</w:t>
                  </w:r>
                </w:p>
                <w:p w14:paraId="0BD93F8F" w14:textId="77777777" w:rsidR="00C61B88" w:rsidRPr="004B4B2B" w:rsidRDefault="00C61B88" w:rsidP="000C1D31">
                  <w:pPr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14:paraId="3A9B2E78" w14:textId="77777777" w:rsidR="002C008C" w:rsidRDefault="002C008C" w:rsidP="000C1D31"/>
        </w:tc>
      </w:tr>
      <w:tr w:rsidR="002C008C" w14:paraId="035B104C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C047DCD" w14:textId="77777777" w:rsidR="002C008C" w:rsidRDefault="002C008C" w:rsidP="000C1D31">
            <w:r>
              <w:rPr>
                <w:rFonts w:hint="eastAsia"/>
              </w:rPr>
              <w:t>一般理学的所見：</w:t>
            </w:r>
          </w:p>
        </w:tc>
      </w:tr>
      <w:tr w:rsidR="002C008C" w14:paraId="51849FF1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78CD999" w14:textId="77777777" w:rsidR="002C008C" w:rsidRPr="00D708C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 xml:space="preserve">身長：　　　</w:t>
            </w:r>
            <w:r w:rsidRPr="00D708CC">
              <w:t>cm</w:t>
            </w:r>
            <w:r w:rsidRPr="00D708CC">
              <w:t xml:space="preserve">　　</w:t>
            </w:r>
            <w:r w:rsidRPr="00D708CC">
              <w:rPr>
                <w:rFonts w:hint="eastAsia"/>
              </w:rPr>
              <w:tab/>
            </w:r>
            <w:r w:rsidRPr="00D708CC">
              <w:t xml:space="preserve">体重：　　　</w:t>
            </w:r>
            <w:r w:rsidRPr="00D708CC">
              <w:t>kg</w:t>
            </w:r>
          </w:p>
        </w:tc>
      </w:tr>
      <w:tr w:rsidR="002C008C" w14:paraId="4DF08A88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F8C6D3" w14:textId="77777777" w:rsidR="002C008C" w:rsidRDefault="002C008C" w:rsidP="000C1D31">
            <w:pPr>
              <w:tabs>
                <w:tab w:val="left" w:pos="426"/>
                <w:tab w:val="left" w:pos="567"/>
                <w:tab w:val="left" w:pos="4395"/>
              </w:tabs>
              <w:ind w:firstLineChars="100" w:firstLine="241"/>
            </w:pPr>
            <w:r w:rsidRPr="00D708CC">
              <w:rPr>
                <w:rFonts w:hint="eastAsia"/>
              </w:rPr>
              <w:t xml:space="preserve">血圧：　　　／　　　</w:t>
            </w:r>
            <w:r w:rsidRPr="00D708CC">
              <w:rPr>
                <w:rFonts w:hint="eastAsia"/>
              </w:rPr>
              <w:t>mmHg</w:t>
            </w:r>
            <w:r w:rsidRPr="00D708CC">
              <w:rPr>
                <w:rFonts w:hint="eastAsia"/>
              </w:rPr>
              <w:tab/>
            </w:r>
            <w:r w:rsidRPr="00D708CC">
              <w:rPr>
                <w:rFonts w:hint="eastAsia"/>
              </w:rPr>
              <w:t>脈拍：　　　拍／分</w:t>
            </w:r>
          </w:p>
        </w:tc>
      </w:tr>
      <w:tr w:rsidR="002C008C" w14:paraId="238F0137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FFF633E" w14:textId="77777777" w:rsidR="002C008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>結膜：</w:t>
            </w:r>
            <w:r w:rsidRPr="00D708CC">
              <w:tab/>
            </w:r>
            <w:r>
              <w:rPr>
                <w:rFonts w:hint="eastAsia"/>
              </w:rPr>
              <w:t>頸部</w:t>
            </w:r>
            <w:r w:rsidRPr="00D708CC">
              <w:t>リンパ節：</w:t>
            </w:r>
          </w:p>
        </w:tc>
      </w:tr>
      <w:tr w:rsidR="002C008C" w14:paraId="4DC9560D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2E5D98" w14:textId="77777777" w:rsidR="002C008C" w:rsidRPr="00D708CC" w:rsidRDefault="002C008C" w:rsidP="000C1D31">
            <w:pPr>
              <w:tabs>
                <w:tab w:val="left" w:pos="4395"/>
              </w:tabs>
              <w:ind w:firstLineChars="100" w:firstLine="241"/>
            </w:pPr>
            <w:r>
              <w:rPr>
                <w:rFonts w:hint="eastAsia"/>
              </w:rPr>
              <w:t>頸部</w:t>
            </w:r>
            <w:r w:rsidRPr="00D708CC">
              <w:t>血管雑音：</w:t>
            </w:r>
            <w:r w:rsidRPr="00D708CC">
              <w:tab/>
            </w:r>
            <w:r w:rsidRPr="00D708CC">
              <w:t>甲状腺：</w:t>
            </w:r>
          </w:p>
        </w:tc>
      </w:tr>
      <w:tr w:rsidR="002C008C" w14:paraId="050674D9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F715A7" w14:textId="77777777" w:rsidR="002C008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>呼吸音：</w:t>
            </w:r>
            <w:r w:rsidRPr="00D708CC">
              <w:tab/>
            </w:r>
            <w:r w:rsidRPr="00D708CC">
              <w:t>心音：</w:t>
            </w:r>
          </w:p>
        </w:tc>
      </w:tr>
      <w:tr w:rsidR="002C008C" w14:paraId="730F4E6B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3BD5FC1" w14:textId="77777777" w:rsidR="002C008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>腹部：</w:t>
            </w:r>
            <w:r w:rsidRPr="00D708CC">
              <w:tab/>
            </w:r>
            <w:r w:rsidRPr="00D708CC">
              <w:rPr>
                <w:rFonts w:hint="eastAsia"/>
              </w:rPr>
              <w:t>浮腫</w:t>
            </w:r>
            <w:r w:rsidRPr="00D708CC">
              <w:t>：</w:t>
            </w:r>
          </w:p>
        </w:tc>
      </w:tr>
      <w:tr w:rsidR="002C008C" w14:paraId="19D12A8C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D4060E0" w14:textId="77777777" w:rsidR="002C008C" w:rsidRDefault="002C008C" w:rsidP="000C1D31"/>
        </w:tc>
      </w:tr>
      <w:tr w:rsidR="002C008C" w14:paraId="00CCDDBC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85A070B" w14:textId="77777777" w:rsidR="002C008C" w:rsidRDefault="002C008C" w:rsidP="000C1D31">
            <w:r>
              <w:rPr>
                <w:rFonts w:hint="eastAsia"/>
              </w:rPr>
              <w:t>神経学的所見：</w:t>
            </w:r>
          </w:p>
        </w:tc>
      </w:tr>
      <w:tr w:rsidR="002C008C" w14:paraId="49E70AB8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E631345" w14:textId="77777777" w:rsidR="002C008C" w:rsidRDefault="002C008C" w:rsidP="000C1D31"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意識</w:t>
            </w:r>
          </w:p>
        </w:tc>
      </w:tr>
      <w:tr w:rsidR="002C008C" w14:paraId="0853997D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93132E" w14:textId="77777777" w:rsidR="002C008C" w:rsidRDefault="002C008C" w:rsidP="000C1D31"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高次脳機能</w:t>
            </w:r>
          </w:p>
        </w:tc>
      </w:tr>
      <w:tr w:rsidR="002C008C" w14:paraId="1932BF68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A3418B8" w14:textId="77777777" w:rsidR="002C008C" w:rsidRDefault="002C008C" w:rsidP="000C1D31">
            <w:r>
              <w:rPr>
                <w:rFonts w:hint="eastAsia"/>
              </w:rPr>
              <w:t xml:space="preserve">　　　</w:t>
            </w:r>
            <w:r w:rsidRPr="003B7E8C">
              <w:rPr>
                <w:rFonts w:hint="eastAsia"/>
              </w:rPr>
              <w:t>空間無視，</w:t>
            </w:r>
            <w:r w:rsidRPr="003B7E8C">
              <w:t>記憶障害，失語，失行，失認，失算，その他</w:t>
            </w:r>
            <w:r>
              <w:rPr>
                <w:rFonts w:hint="eastAsia"/>
              </w:rPr>
              <w:t>の有無</w:t>
            </w:r>
            <w:r w:rsidRPr="003B7E8C">
              <w:rPr>
                <w:rFonts w:hint="eastAsia"/>
              </w:rPr>
              <w:t>：</w:t>
            </w:r>
          </w:p>
          <w:p w14:paraId="0BA50930" w14:textId="77777777" w:rsidR="002C008C" w:rsidRDefault="002C008C" w:rsidP="000C1D31">
            <w:pPr>
              <w:ind w:leftChars="191" w:left="460"/>
            </w:pPr>
          </w:p>
          <w:p w14:paraId="555E2EB5" w14:textId="77777777" w:rsidR="002C008C" w:rsidRDefault="002C008C" w:rsidP="000C1D31">
            <w:pPr>
              <w:ind w:leftChars="191" w:left="460"/>
            </w:pPr>
          </w:p>
        </w:tc>
      </w:tr>
      <w:tr w:rsidR="002C008C" w14:paraId="1C89CE6C" w14:textId="77777777" w:rsidTr="000C1D31">
        <w:trPr>
          <w:trHeight w:val="1175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Ind w:w="2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7"/>
            </w:tblGrid>
            <w:tr w:rsidR="002C008C" w14:paraId="0CED54A7" w14:textId="77777777" w:rsidTr="000C1D31">
              <w:trPr>
                <w:trHeight w:val="1170"/>
              </w:trPr>
              <w:tc>
                <w:tcPr>
                  <w:tcW w:w="8707" w:type="dxa"/>
                </w:tcPr>
                <w:p w14:paraId="4AE5B09A" w14:textId="77777777" w:rsidR="002C008C" w:rsidRDefault="002C008C" w:rsidP="000C1D31">
                  <w:r>
                    <w:rPr>
                      <w:rFonts w:hint="eastAsia"/>
                    </w:rPr>
                    <w:t>3</w:t>
                  </w:r>
                  <w:r>
                    <w:t>.</w:t>
                  </w:r>
                  <w:r>
                    <w:rPr>
                      <w:rFonts w:hint="eastAsia"/>
                    </w:rPr>
                    <w:t>脳神経</w:t>
                  </w:r>
                </w:p>
                <w:p w14:paraId="68B4EA25" w14:textId="77777777" w:rsidR="002C008C" w:rsidRDefault="002C008C" w:rsidP="000C1D31"/>
                <w:p w14:paraId="7F878459" w14:textId="77777777" w:rsidR="002C008C" w:rsidRDefault="002C008C" w:rsidP="000C1D31"/>
              </w:tc>
            </w:tr>
          </w:tbl>
          <w:p w14:paraId="07D54A23" w14:textId="77777777" w:rsidR="002C008C" w:rsidRDefault="002C008C" w:rsidP="000C1D31"/>
        </w:tc>
      </w:tr>
      <w:tr w:rsidR="002C008C" w14:paraId="2E52F9E8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C0D76E" w14:textId="77777777" w:rsidR="002C008C" w:rsidRDefault="002C008C" w:rsidP="000C1D31"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運動系</w:t>
            </w:r>
          </w:p>
          <w:p w14:paraId="1A157AC5" w14:textId="77777777" w:rsidR="002C008C" w:rsidRDefault="002C008C" w:rsidP="000C1D31">
            <w:r>
              <w:rPr>
                <w:rFonts w:hint="eastAsia"/>
              </w:rPr>
              <w:t xml:space="preserve">　　筋トーヌス　　　　　　　　　　筋萎縮の有無　　　　　　　</w:t>
            </w:r>
          </w:p>
          <w:p w14:paraId="451388F2" w14:textId="77777777" w:rsidR="002C008C" w:rsidRDefault="002C008C" w:rsidP="000C1D31">
            <w:r>
              <w:rPr>
                <w:rFonts w:hint="eastAsia"/>
              </w:rPr>
              <w:t xml:space="preserve">　　不随意運動（振戦、アステリキシス</w:t>
            </w:r>
            <w:r>
              <w:t>など）</w:t>
            </w:r>
          </w:p>
          <w:p w14:paraId="19797A4B" w14:textId="77777777" w:rsidR="002C008C" w:rsidRDefault="002C008C" w:rsidP="000C1D31">
            <w:r>
              <w:rPr>
                <w:rFonts w:hint="eastAsia"/>
              </w:rPr>
              <w:t xml:space="preserve">　　徒手筋力試験（</w:t>
            </w:r>
            <w:r>
              <w:t>MMT</w:t>
            </w:r>
            <w:r w:rsidRPr="00CF1900">
              <w:rPr>
                <w:rFonts w:hint="eastAsia"/>
              </w:rPr>
              <w:t>、</w:t>
            </w:r>
            <w:r w:rsidRPr="00CF1900">
              <w:rPr>
                <w:rFonts w:hint="eastAsia"/>
              </w:rPr>
              <w:t>0</w:t>
            </w:r>
            <w:r w:rsidRPr="00CF1900">
              <w:rPr>
                <w:rFonts w:hint="eastAsia"/>
              </w:rPr>
              <w:t>〜</w:t>
            </w:r>
            <w:r w:rsidRPr="00CF1900">
              <w:rPr>
                <w:rFonts w:hint="eastAsia"/>
              </w:rPr>
              <w:t>5</w:t>
            </w:r>
            <w:r w:rsidRPr="00CF1900">
              <w:rPr>
                <w:rFonts w:hint="eastAsia"/>
              </w:rPr>
              <w:t>の</w:t>
            </w:r>
            <w:r w:rsidRPr="00CF1900">
              <w:rPr>
                <w:rFonts w:hint="eastAsia"/>
              </w:rPr>
              <w:t>6</w:t>
            </w:r>
            <w:r w:rsidRPr="00CF1900">
              <w:rPr>
                <w:rFonts w:hint="eastAsia"/>
              </w:rPr>
              <w:t>段階で評価</w:t>
            </w:r>
            <w:r>
              <w:rPr>
                <w:rFonts w:hint="eastAsia"/>
              </w:rPr>
              <w:t>）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991"/>
              <w:gridCol w:w="1417"/>
              <w:gridCol w:w="1418"/>
              <w:gridCol w:w="1417"/>
              <w:gridCol w:w="1418"/>
              <w:gridCol w:w="1842"/>
            </w:tblGrid>
            <w:tr w:rsidR="002C008C" w:rsidRPr="0063707D" w14:paraId="4BE663BC" w14:textId="77777777" w:rsidTr="000C1D31">
              <w:trPr>
                <w:trHeight w:val="227"/>
              </w:trPr>
              <w:tc>
                <w:tcPr>
                  <w:tcW w:w="456" w:type="dxa"/>
                </w:tcPr>
                <w:p w14:paraId="6455429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14:paraId="35E7C52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三角筋</w:t>
                  </w:r>
                </w:p>
              </w:tc>
              <w:tc>
                <w:tcPr>
                  <w:tcW w:w="1417" w:type="dxa"/>
                </w:tcPr>
                <w:p w14:paraId="1782B159" w14:textId="77777777"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上腕二頭筋</w:t>
                  </w:r>
                </w:p>
              </w:tc>
              <w:tc>
                <w:tcPr>
                  <w:tcW w:w="1418" w:type="dxa"/>
                </w:tcPr>
                <w:p w14:paraId="0BDA70D0" w14:textId="77777777"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上腕三頭筋</w:t>
                  </w:r>
                </w:p>
              </w:tc>
              <w:tc>
                <w:tcPr>
                  <w:tcW w:w="1417" w:type="dxa"/>
                </w:tcPr>
                <w:p w14:paraId="562687FE" w14:textId="77777777"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手根伸筋群</w:t>
                  </w:r>
                </w:p>
              </w:tc>
              <w:tc>
                <w:tcPr>
                  <w:tcW w:w="1418" w:type="dxa"/>
                </w:tcPr>
                <w:p w14:paraId="1F3C1077" w14:textId="77777777"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手根屈筋群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5E505C00" w14:textId="77777777"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1"/>
                      <w:szCs w:val="21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1"/>
                      <w:szCs w:val="21"/>
                    </w:rPr>
                    <w:t>母指/小指対立筋</w:t>
                  </w:r>
                </w:p>
              </w:tc>
            </w:tr>
            <w:tr w:rsidR="002C008C" w:rsidRPr="0063707D" w14:paraId="7322ACFA" w14:textId="77777777" w:rsidTr="000C1D31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14:paraId="608D072D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14:paraId="1D59280F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006291B5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14:paraId="607C807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2358C8B9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14:paraId="2019164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</w:tcPr>
                <w:p w14:paraId="7D77AC87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14:paraId="7EE14ABD" w14:textId="77777777" w:rsidTr="000C1D31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14:paraId="1452EF6E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14:paraId="4CB8052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4AA9CFB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14:paraId="6F920ADF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50B80F16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027A56B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C01DF5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14:paraId="7E1D923A" w14:textId="77777777" w:rsidTr="000C1D31">
              <w:trPr>
                <w:trHeight w:val="227"/>
              </w:trPr>
              <w:tc>
                <w:tcPr>
                  <w:tcW w:w="456" w:type="dxa"/>
                </w:tcPr>
                <w:p w14:paraId="23FD41D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14:paraId="45D31D95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腸腰筋</w:t>
                  </w:r>
                </w:p>
              </w:tc>
              <w:tc>
                <w:tcPr>
                  <w:tcW w:w="1417" w:type="dxa"/>
                </w:tcPr>
                <w:p w14:paraId="4F22C67A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大腿四頭筋</w:t>
                  </w:r>
                </w:p>
              </w:tc>
              <w:tc>
                <w:tcPr>
                  <w:tcW w:w="1418" w:type="dxa"/>
                </w:tcPr>
                <w:p w14:paraId="04251F00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大腿屈筋群</w:t>
                  </w:r>
                </w:p>
              </w:tc>
              <w:tc>
                <w:tcPr>
                  <w:tcW w:w="1417" w:type="dxa"/>
                </w:tcPr>
                <w:p w14:paraId="1F22ECF6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前脛骨筋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19E9686B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下腿三頭筋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2A579C8D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14:paraId="6096786D" w14:textId="77777777" w:rsidTr="000C1D31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14:paraId="4F7FC670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14:paraId="73EC8AD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5496E68B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14:paraId="3C17425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14:paraId="63587691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14:paraId="53C981A6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7FA980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14:paraId="05EA7725" w14:textId="77777777" w:rsidTr="000C1D31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14:paraId="0796E137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14:paraId="424AB8DF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47A31E3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14:paraId="57CA668A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14:paraId="0ACC981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65F2BF81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A9B751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</w:tbl>
          <w:p w14:paraId="0EE97C51" w14:textId="77777777" w:rsidR="002C008C" w:rsidRPr="0063707D" w:rsidRDefault="002C008C" w:rsidP="000C1D31"/>
        </w:tc>
      </w:tr>
      <w:tr w:rsidR="002C008C" w14:paraId="0E1BD3F1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4A01E3" w14:textId="77777777" w:rsidR="002C008C" w:rsidRDefault="002C008C" w:rsidP="000C1D31">
            <w:r>
              <w:rPr>
                <w:rFonts w:hint="eastAsia"/>
              </w:rPr>
              <w:lastRenderedPageBreak/>
              <w:t xml:space="preserve">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腱反射</w:t>
            </w:r>
            <w:r w:rsidRPr="00CF1900">
              <w:rPr>
                <w:rFonts w:hint="eastAsia"/>
              </w:rPr>
              <w:t>（−</w:t>
            </w:r>
            <w:r>
              <w:t>:</w:t>
            </w:r>
            <w:r w:rsidRPr="00CF1900">
              <w:rPr>
                <w:rFonts w:hint="eastAsia"/>
              </w:rPr>
              <w:t>消失、±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減弱、＋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正常、</w:t>
            </w:r>
            <w:r w:rsidRPr="00CF1900">
              <w:rPr>
                <w:rFonts w:ascii="Cambria Math" w:hAnsi="Cambria Math" w:cs="Cambria Math"/>
              </w:rPr>
              <w:t>⧺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亢進、</w:t>
            </w:r>
            <w:r w:rsidRPr="00CF1900">
              <w:rPr>
                <w:rFonts w:ascii="Cambria Math" w:hAnsi="Cambria Math" w:cs="Cambria Math"/>
              </w:rPr>
              <w:t>⧻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著明に亢進の</w:t>
            </w:r>
            <w:r w:rsidRPr="00CF1900">
              <w:rPr>
                <w:rFonts w:hint="eastAsia"/>
              </w:rPr>
              <w:t>5</w:t>
            </w:r>
            <w:r w:rsidRPr="00CF1900">
              <w:rPr>
                <w:rFonts w:hint="eastAsia"/>
              </w:rPr>
              <w:t>段階で記載）</w:t>
            </w:r>
          </w:p>
          <w:tbl>
            <w:tblPr>
              <w:tblW w:w="9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7"/>
              <w:gridCol w:w="1241"/>
              <w:gridCol w:w="1516"/>
              <w:gridCol w:w="1379"/>
              <w:gridCol w:w="1516"/>
              <w:gridCol w:w="1241"/>
              <w:gridCol w:w="1718"/>
            </w:tblGrid>
            <w:tr w:rsidR="002C008C" w:rsidRPr="0063707D" w14:paraId="2879C054" w14:textId="77777777" w:rsidTr="000C1D31">
              <w:trPr>
                <w:trHeight w:val="255"/>
              </w:trPr>
              <w:tc>
                <w:tcPr>
                  <w:tcW w:w="447" w:type="dxa"/>
                </w:tcPr>
                <w:p w14:paraId="72373BAD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</w:tcPr>
                <w:p w14:paraId="4BF9505C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下顎</w:t>
                  </w:r>
                </w:p>
              </w:tc>
              <w:tc>
                <w:tcPr>
                  <w:tcW w:w="1516" w:type="dxa"/>
                </w:tcPr>
                <w:p w14:paraId="368CC4A5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上腕二頭筋</w:t>
                  </w:r>
                </w:p>
              </w:tc>
              <w:tc>
                <w:tcPr>
                  <w:tcW w:w="1379" w:type="dxa"/>
                </w:tcPr>
                <w:p w14:paraId="5160C50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橈骨</w:t>
                  </w:r>
                </w:p>
              </w:tc>
              <w:tc>
                <w:tcPr>
                  <w:tcW w:w="1516" w:type="dxa"/>
                </w:tcPr>
                <w:p w14:paraId="0872BA1E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上腕三頭筋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45AC2F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膝蓋腱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18F5CB0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アキレス腱</w:t>
                  </w:r>
                </w:p>
              </w:tc>
            </w:tr>
            <w:tr w:rsidR="002C008C" w:rsidRPr="0063707D" w14:paraId="43546564" w14:textId="77777777" w:rsidTr="000C1D31">
              <w:trPr>
                <w:trHeight w:val="353"/>
              </w:trPr>
              <w:tc>
                <w:tcPr>
                  <w:tcW w:w="447" w:type="dxa"/>
                  <w:tcBorders>
                    <w:bottom w:val="dotted" w:sz="4" w:space="0" w:color="auto"/>
                  </w:tcBorders>
                </w:tcPr>
                <w:p w14:paraId="61D41D9F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vMerge w:val="restart"/>
                </w:tcPr>
                <w:p w14:paraId="21814510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14:paraId="77434AA7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bottom w:val="dotted" w:sz="4" w:space="0" w:color="auto"/>
                  </w:tcBorders>
                </w:tcPr>
                <w:p w14:paraId="6B93F2AF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14:paraId="25D213E5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bottom w:val="dotted" w:sz="4" w:space="0" w:color="auto"/>
                  </w:tcBorders>
                </w:tcPr>
                <w:p w14:paraId="0751F676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bottom w:val="dotted" w:sz="4" w:space="0" w:color="auto"/>
                  </w:tcBorders>
                </w:tcPr>
                <w:p w14:paraId="6E68BE2B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63707D" w14:paraId="226A02C8" w14:textId="77777777" w:rsidTr="000C1D31">
              <w:trPr>
                <w:trHeight w:val="333"/>
              </w:trPr>
              <w:tc>
                <w:tcPr>
                  <w:tcW w:w="447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7C28B37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vMerge/>
                  <w:tcBorders>
                    <w:bottom w:val="single" w:sz="4" w:space="0" w:color="auto"/>
                  </w:tcBorders>
                </w:tcPr>
                <w:p w14:paraId="1D638750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0E4AC2BC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651D626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35463BB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782C8C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F5CB3C8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63707D" w14:paraId="7226C6A1" w14:textId="77777777" w:rsidTr="000C1D31">
              <w:trPr>
                <w:trHeight w:val="185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F987B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D7BE17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/>
                    </w:rPr>
                    <w:t>Hoffmann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A42696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Tr</w:t>
                  </w:r>
                  <w:r w:rsidRPr="0063707D">
                    <w:rPr>
                      <w:rFonts w:ascii="ＭＳ 明朝" w:hAnsi="ＭＳ 明朝" w:cs="Arial"/>
                    </w:rPr>
                    <w:t>ö</w:t>
                  </w:r>
                  <w:r w:rsidRPr="0063707D">
                    <w:rPr>
                      <w:rFonts w:ascii="ＭＳ 明朝" w:hAnsi="ＭＳ 明朝" w:cs="Arial" w:hint="eastAsia"/>
                    </w:rPr>
                    <w:t>mner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69251A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Babinski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143C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/>
                    </w:rPr>
                    <w:t>Chaddok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65190A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left"/>
                    <w:rPr>
                      <w:rFonts w:ascii="ＭＳ 明朝" w:hAnsi="ＭＳ 明朝" w:cs="Arial"/>
                    </w:rPr>
                  </w:pPr>
                  <w:r>
                    <w:rPr>
                      <w:rFonts w:ascii="ＭＳ 明朝" w:hAnsi="ＭＳ 明朝" w:cs="Arial" w:hint="eastAsia"/>
                    </w:rPr>
                    <w:t>病的反射はーか</w:t>
                  </w:r>
                  <w:r>
                    <w:rPr>
                      <w:rFonts w:ascii="Apple Color Emoji" w:hAnsi="Apple Color Emoji" w:cs="Apple Color Emoji" w:hint="eastAsia"/>
                    </w:rPr>
                    <w:t>＋で記載</w:t>
                  </w:r>
                </w:p>
              </w:tc>
            </w:tr>
            <w:tr w:rsidR="002C008C" w:rsidRPr="0063707D" w14:paraId="43B129C9" w14:textId="77777777" w:rsidTr="000C1D31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9F13A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C1258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C8EF81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98E454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C5AC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B2A237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5D45F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63707D" w14:paraId="61197449" w14:textId="77777777" w:rsidTr="000C1D31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9CE5B9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25E503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CF9935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35360E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7B2F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48AB0F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71A52" w14:textId="77777777"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14:paraId="288EECB6" w14:textId="77777777" w:rsidR="002C008C" w:rsidRDefault="002C008C" w:rsidP="000C1D31"/>
        </w:tc>
      </w:tr>
      <w:tr w:rsidR="002C008C" w14:paraId="55768BD5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9E8583" w14:textId="77777777" w:rsidR="002C008C" w:rsidRDefault="002C008C" w:rsidP="000C1D31">
            <w:r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協調運動</w:t>
            </w:r>
          </w:p>
          <w:p w14:paraId="4874DEF0" w14:textId="77777777" w:rsidR="002C008C" w:rsidRDefault="002C008C" w:rsidP="000C1D31">
            <w:r>
              <w:rPr>
                <w:rFonts w:hint="eastAsia"/>
              </w:rPr>
              <w:t xml:space="preserve">　　鼻指鼻試験　　　　　　　　　　　　回内回外試験　　　　　　</w:t>
            </w:r>
          </w:p>
          <w:p w14:paraId="469969B0" w14:textId="77777777" w:rsidR="002C008C" w:rsidRDefault="002C008C" w:rsidP="000C1D31">
            <w:r>
              <w:rPr>
                <w:rFonts w:hint="eastAsia"/>
              </w:rPr>
              <w:t xml:space="preserve">　　踵膝試験</w:t>
            </w:r>
          </w:p>
          <w:p w14:paraId="0678703D" w14:textId="77777777" w:rsidR="002C008C" w:rsidRDefault="002C008C" w:rsidP="000C1D31"/>
        </w:tc>
      </w:tr>
      <w:tr w:rsidR="002C008C" w14:paraId="71DBDDAA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DF42A5" w14:textId="77777777" w:rsidR="002C008C" w:rsidRDefault="002C008C" w:rsidP="000C1D31">
            <w:r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感覚系　</w:t>
            </w:r>
            <w:r w:rsidRPr="00314D49">
              <w:rPr>
                <w:rFonts w:hint="eastAsia"/>
                <w:sz w:val="20"/>
              </w:rPr>
              <w:t>（障害</w:t>
            </w:r>
            <w:r>
              <w:rPr>
                <w:rFonts w:hint="eastAsia"/>
                <w:sz w:val="20"/>
              </w:rPr>
              <w:t>領域を図示</w:t>
            </w:r>
            <w:r w:rsidRPr="00314D49">
              <w:rPr>
                <w:rFonts w:hint="eastAsia"/>
                <w:sz w:val="20"/>
              </w:rPr>
              <w:t>）</w:t>
            </w:r>
          </w:p>
          <w:p w14:paraId="730C8CBB" w14:textId="77777777" w:rsidR="002C008C" w:rsidRDefault="002C008C" w:rsidP="000C1D31">
            <w:r>
              <w:rPr>
                <w:rFonts w:hint="eastAsia"/>
              </w:rPr>
              <w:t xml:space="preserve">　　触覚　　　　　　　　　　　　　　冷痛覚</w:t>
            </w:r>
          </w:p>
          <w:p w14:paraId="437FC524" w14:textId="77777777" w:rsidR="002C008C" w:rsidRDefault="002C008C" w:rsidP="000C1D31">
            <w:r>
              <w:rPr>
                <w:rFonts w:hint="eastAsia"/>
              </w:rPr>
              <w:t xml:space="preserve">　　振動覚　　　　　　　　　　　　　足趾位置覚</w:t>
            </w:r>
          </w:p>
          <w:p w14:paraId="17BABC70" w14:textId="77777777" w:rsidR="002C008C" w:rsidRDefault="002C008C" w:rsidP="000C1D31">
            <w:pPr>
              <w:ind w:firstLineChars="550" w:firstLine="1325"/>
            </w:pPr>
            <w:r w:rsidRPr="004501F1">
              <w:rPr>
                <w:rFonts w:ascii="Arial" w:eastAsia="ＭＳ ゴシック" w:hAnsi="Arial" w:cs="Arial" w:hint="eastAsia"/>
                <w:noProof/>
              </w:rPr>
              <w:drawing>
                <wp:inline distT="0" distB="0" distL="0" distR="0" wp14:anchorId="71154DC0" wp14:editId="5954BC41">
                  <wp:extent cx="3700780" cy="1495425"/>
                  <wp:effectExtent l="0" t="0" r="0" b="0"/>
                  <wp:docPr id="6" name="図 6" descr="感覚障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感覚障害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78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8C" w14:paraId="11506E3E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AD3BFD1" w14:textId="77777777" w:rsidR="002C008C" w:rsidRDefault="002C008C" w:rsidP="000C1D31"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起立・歩行</w:t>
            </w:r>
          </w:p>
          <w:p w14:paraId="48726E8C" w14:textId="77777777" w:rsidR="002C008C" w:rsidRDefault="002C008C" w:rsidP="000C1D3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R</w:t>
            </w:r>
            <w:r>
              <w:t>omberg</w:t>
            </w:r>
            <w:r>
              <w:rPr>
                <w:rFonts w:hint="eastAsia"/>
              </w:rPr>
              <w:t>徴候　　　　　　　　　　片足立ち</w:t>
            </w:r>
          </w:p>
          <w:p w14:paraId="6907BE7C" w14:textId="77777777" w:rsidR="002C008C" w:rsidRDefault="002C008C" w:rsidP="000C1D31">
            <w:r>
              <w:rPr>
                <w:rFonts w:hint="eastAsia"/>
              </w:rPr>
              <w:t xml:space="preserve">　　つぎ足歩行　　　　　　　　　　　通常歩行</w:t>
            </w:r>
          </w:p>
          <w:p w14:paraId="69237BC7" w14:textId="77777777" w:rsidR="002C008C" w:rsidRDefault="002C008C" w:rsidP="000C1D31"/>
        </w:tc>
      </w:tr>
      <w:tr w:rsidR="002C008C" w14:paraId="570FEA8C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5A1F80B" w14:textId="77777777" w:rsidR="002C008C" w:rsidRDefault="002C008C" w:rsidP="000C1D31">
            <w:r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その他（髄膜刺激徴候、自律神経症候など）</w:t>
            </w:r>
          </w:p>
          <w:p w14:paraId="41B5AEB0" w14:textId="77777777" w:rsidR="002C008C" w:rsidRDefault="002C008C" w:rsidP="000C1D31"/>
          <w:p w14:paraId="71FB76F8" w14:textId="77777777" w:rsidR="002C008C" w:rsidRDefault="002C008C" w:rsidP="000C1D31"/>
        </w:tc>
      </w:tr>
      <w:tr w:rsidR="002C008C" w14:paraId="0EE607EE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A5F0C7" w14:textId="77777777" w:rsidR="002C008C" w:rsidRDefault="002C008C" w:rsidP="000C1D31">
            <w:r>
              <w:rPr>
                <w:rFonts w:hint="eastAsia"/>
              </w:rPr>
              <w:t xml:space="preserve">　</w:t>
            </w:r>
          </w:p>
          <w:tbl>
            <w:tblPr>
              <w:tblStyle w:val="aa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2"/>
            </w:tblGrid>
            <w:tr w:rsidR="002C008C" w14:paraId="1AA0D813" w14:textId="77777777" w:rsidTr="000C1D31">
              <w:tc>
                <w:tcPr>
                  <w:tcW w:w="8832" w:type="dxa"/>
                </w:tcPr>
                <w:p w14:paraId="3112B5B2" w14:textId="77777777" w:rsidR="002C008C" w:rsidRDefault="002C008C" w:rsidP="000C1D31"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診察所見のまとめと予測される障害部位</w:t>
                  </w:r>
                </w:p>
                <w:p w14:paraId="35D1385E" w14:textId="77777777" w:rsidR="002C008C" w:rsidRDefault="002C008C" w:rsidP="000C1D31"/>
                <w:p w14:paraId="366C4BA9" w14:textId="77777777" w:rsidR="002C008C" w:rsidRDefault="002C008C" w:rsidP="000C1D31"/>
                <w:p w14:paraId="739F603E" w14:textId="77777777" w:rsidR="002C008C" w:rsidRDefault="002C008C" w:rsidP="000C1D31"/>
                <w:p w14:paraId="443C2029" w14:textId="77777777" w:rsidR="002C008C" w:rsidRDefault="002C008C" w:rsidP="000C1D31"/>
                <w:p w14:paraId="51AAA5A0" w14:textId="77777777" w:rsidR="00C61B88" w:rsidRPr="002C008C" w:rsidRDefault="00C61B88" w:rsidP="000C1D31"/>
              </w:tc>
            </w:tr>
          </w:tbl>
          <w:p w14:paraId="278E086D" w14:textId="77777777" w:rsidR="002C008C" w:rsidRDefault="002C008C" w:rsidP="000C1D31"/>
        </w:tc>
      </w:tr>
      <w:tr w:rsidR="002C008C" w14:paraId="499656D1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29CAF022" w14:textId="77777777" w:rsidR="002C008C" w:rsidRDefault="002C008C" w:rsidP="000C1D31">
            <w:r>
              <w:rPr>
                <w:rFonts w:hint="eastAsia"/>
                <w:lang w:eastAsia="zh-TW"/>
              </w:rPr>
              <w:t>鑑別疾患：</w:t>
            </w:r>
            <w:r>
              <w:rPr>
                <w:rFonts w:hint="eastAsia"/>
              </w:rPr>
              <w:t>病歴と上記項目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を踏まえ、可能性の高い疾患から順に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つ以上挙げる</w:t>
            </w:r>
          </w:p>
          <w:p w14:paraId="696B0471" w14:textId="77777777" w:rsidR="002C008C" w:rsidRDefault="002C008C" w:rsidP="000C1D31">
            <w:r>
              <w:rPr>
                <w:rFonts w:hint="eastAsia"/>
                <w:lang w:eastAsia="zh-TW"/>
              </w:rPr>
              <w:t xml:space="preserve">１．　　　　　　　　　　　　</w:t>
            </w:r>
            <w:r>
              <w:rPr>
                <w:rFonts w:hint="eastAsia"/>
              </w:rPr>
              <w:t xml:space="preserve">２．　　　　　　　　</w:t>
            </w:r>
          </w:p>
        </w:tc>
      </w:tr>
      <w:tr w:rsidR="002C008C" w14:paraId="7505CE0E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78D5BC1" w14:textId="77777777" w:rsidR="002C008C" w:rsidRDefault="002C008C" w:rsidP="000C1D31">
            <w:r>
              <w:rPr>
                <w:rFonts w:hint="eastAsia"/>
              </w:rPr>
              <w:t xml:space="preserve">３．　　　　　　　　　　　　４．　　　　　　　　　　　　</w:t>
            </w:r>
          </w:p>
        </w:tc>
      </w:tr>
      <w:tr w:rsidR="002C008C" w14:paraId="0A5ED6AA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BEF235" w14:textId="77777777" w:rsidR="002C008C" w:rsidRDefault="002C008C" w:rsidP="000C1D31">
            <w:r>
              <w:rPr>
                <w:rFonts w:hint="eastAsia"/>
              </w:rPr>
              <w:t xml:space="preserve">５．　　　　　　　　　　　　６．　　　　　　　　　　　　</w:t>
            </w:r>
          </w:p>
        </w:tc>
      </w:tr>
      <w:tr w:rsidR="002C008C" w14:paraId="7607A39A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35DF186" w14:textId="77777777" w:rsidR="002C008C" w:rsidRDefault="002C008C" w:rsidP="000C1D31">
            <w:r>
              <w:rPr>
                <w:rFonts w:hint="eastAsia"/>
              </w:rPr>
              <w:t>７．　　　　　　　　　　　　８．</w:t>
            </w:r>
          </w:p>
        </w:tc>
      </w:tr>
      <w:tr w:rsidR="002C008C" w14:paraId="3E4DC49F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E1C49F3" w14:textId="77777777" w:rsidR="002C008C" w:rsidRDefault="002C008C" w:rsidP="000C1D31">
            <w:r>
              <w:rPr>
                <w:rFonts w:hint="eastAsia"/>
              </w:rPr>
              <w:t>９．　　　　　　　　　　　　１０．</w:t>
            </w:r>
          </w:p>
        </w:tc>
      </w:tr>
      <w:tr w:rsidR="002C008C" w14:paraId="7943C9FC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87CDD54" w14:textId="77777777" w:rsidR="002C008C" w:rsidRDefault="002C008C" w:rsidP="000C1D31"/>
        </w:tc>
      </w:tr>
      <w:tr w:rsidR="002C008C" w14:paraId="3ECE180D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A8CD05" w14:textId="77777777" w:rsidR="002C008C" w:rsidRDefault="002C008C" w:rsidP="000C1D31"/>
        </w:tc>
      </w:tr>
      <w:tr w:rsidR="002C008C" w14:paraId="008D02E9" w14:textId="77777777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37D7F65" w14:textId="77777777" w:rsidR="002C008C" w:rsidRDefault="002C008C" w:rsidP="000C1D31"/>
        </w:tc>
      </w:tr>
    </w:tbl>
    <w:p w14:paraId="3CB5677B" w14:textId="77777777" w:rsidR="002C008C" w:rsidRDefault="002C008C" w:rsidP="002C008C">
      <w:r>
        <w:br w:type="page"/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C008C" w14:paraId="591778EC" w14:textId="77777777" w:rsidTr="000C1D31">
        <w:trPr>
          <w:trHeight w:val="572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6"/>
            </w:tblGrid>
            <w:tr w:rsidR="003C27C4" w14:paraId="0AC97744" w14:textId="77777777" w:rsidTr="003C27C4">
              <w:trPr>
                <w:trHeight w:val="6236"/>
              </w:trPr>
              <w:tc>
                <w:tcPr>
                  <w:tcW w:w="6836" w:type="dxa"/>
                </w:tcPr>
                <w:p w14:paraId="164FB46D" w14:textId="77777777" w:rsidR="003C27C4" w:rsidRDefault="003C27C4" w:rsidP="003C27C4">
                  <w:r w:rsidRPr="000E7AD6">
                    <w:rPr>
                      <w:rFonts w:hint="eastAsia"/>
                    </w:rPr>
                    <w:lastRenderedPageBreak/>
                    <w:t>鑑別に必要な検査とその結果、今後必要な検査について</w:t>
                  </w:r>
                  <w:r>
                    <w:rPr>
                      <w:rFonts w:hint="eastAsia"/>
                    </w:rPr>
                    <w:t>考察</w:t>
                  </w:r>
                </w:p>
              </w:tc>
            </w:tr>
          </w:tbl>
          <w:p w14:paraId="6DF131FC" w14:textId="77777777" w:rsidR="002C008C" w:rsidRPr="003C27C4" w:rsidRDefault="003C27C4" w:rsidP="003C27C4">
            <w:r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C6ED0C" wp14:editId="44809A42">
                      <wp:simplePos x="0" y="0"/>
                      <wp:positionH relativeFrom="column">
                        <wp:posOffset>4364083</wp:posOffset>
                      </wp:positionH>
                      <wp:positionV relativeFrom="paragraph">
                        <wp:posOffset>-3967480</wp:posOffset>
                      </wp:positionV>
                      <wp:extent cx="1624511" cy="1689463"/>
                      <wp:effectExtent l="0" t="0" r="13970" b="1270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4511" cy="16894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71215" w14:textId="77777777" w:rsidR="003C27C4" w:rsidRPr="004D1F1D" w:rsidRDefault="003C27C4" w:rsidP="003C27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1F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画像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や病理</w:t>
                                  </w:r>
                                  <w:r w:rsidRPr="004D1F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のスケッチなど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ED0C" id="_x0000_s1027" style="position:absolute;left:0;text-align:left;margin-left:343.65pt;margin-top:-312.4pt;width:127.9pt;height:13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" strokeweight=".25pt">
                      <v:path arrowok="t"/>
                      <v:textbox inset="5.85pt,.7pt,5.85pt,.7pt">
                        <w:txbxContent>
                          <w:p w14:paraId="47D71215" w14:textId="77777777" w:rsidR="003C27C4" w:rsidRPr="004D1F1D" w:rsidRDefault="003C27C4" w:rsidP="003C2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や病理</w:t>
                            </w: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のスケッチなど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008C" w14:paraId="72FE4A43" w14:textId="77777777" w:rsidTr="000C1D31">
        <w:trPr>
          <w:trHeight w:val="59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7486D09F" w14:textId="77777777" w:rsidR="002C008C" w:rsidRDefault="002C008C" w:rsidP="000C1D31">
            <w:r>
              <w:rPr>
                <w:rFonts w:hint="eastAsia"/>
              </w:rPr>
              <w:t>最終診断：</w:t>
            </w:r>
          </w:p>
        </w:tc>
      </w:tr>
      <w:tr w:rsidR="002C008C" w14:paraId="174F8463" w14:textId="77777777" w:rsidTr="000C1D31">
        <w:trPr>
          <w:trHeight w:val="1451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2073D8C3" w14:textId="77777777" w:rsidR="002C008C" w:rsidRDefault="002C008C" w:rsidP="000C1D31">
            <w:r>
              <w:rPr>
                <w:rFonts w:hint="eastAsia"/>
              </w:rPr>
              <w:t>治療、現在の状況など：</w:t>
            </w:r>
          </w:p>
        </w:tc>
      </w:tr>
      <w:tr w:rsidR="002C008C" w14:paraId="0B6226AE" w14:textId="77777777" w:rsidTr="000C1D31">
        <w:trPr>
          <w:trHeight w:val="344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609691BF" w14:textId="77777777" w:rsidR="002C008C" w:rsidRDefault="002C008C" w:rsidP="000C1D31">
            <w:r>
              <w:rPr>
                <w:rFonts w:hint="eastAsia"/>
              </w:rPr>
              <w:t>症例のまとめ（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字以内）：</w:t>
            </w:r>
          </w:p>
        </w:tc>
      </w:tr>
      <w:tr w:rsidR="002C008C" w14:paraId="7909DDC1" w14:textId="77777777" w:rsidTr="003C27C4">
        <w:trPr>
          <w:trHeight w:val="1544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4F728FF7" w14:textId="77777777" w:rsidR="002C008C" w:rsidRDefault="002C008C" w:rsidP="000C1D31">
            <w:r>
              <w:rPr>
                <w:rFonts w:hint="eastAsia"/>
              </w:rPr>
              <w:t>参考文献：</w:t>
            </w:r>
          </w:p>
        </w:tc>
      </w:tr>
    </w:tbl>
    <w:p w14:paraId="0A8D2BF4" w14:textId="77777777" w:rsidR="006F08D4" w:rsidRDefault="006F08D4" w:rsidP="002C008C">
      <w:pPr>
        <w:jc w:val="center"/>
      </w:pP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7"/>
      </w:tblGrid>
      <w:tr w:rsidR="00025554" w14:paraId="5AA3389E" w14:textId="77777777" w:rsidTr="006F08D4">
        <w:trPr>
          <w:trHeight w:val="280"/>
        </w:trPr>
        <w:tc>
          <w:tcPr>
            <w:tcW w:w="9517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DBE669" w14:textId="77777777" w:rsidR="00520BD8" w:rsidRDefault="00520BD8" w:rsidP="00520BD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アンケートにお答え下さい</w:t>
            </w:r>
          </w:p>
          <w:p w14:paraId="632341E1" w14:textId="77777777" w:rsidR="00520BD8" w:rsidRDefault="00520BD8" w:rsidP="00520BD8"/>
        </w:tc>
      </w:tr>
      <w:tr w:rsidR="003C27C4" w14:paraId="569ED06D" w14:textId="77777777" w:rsidTr="007D20BD">
        <w:trPr>
          <w:trHeight w:val="4301"/>
        </w:trPr>
        <w:tc>
          <w:tcPr>
            <w:tcW w:w="9517" w:type="dxa"/>
            <w:tcBorders>
              <w:top w:val="dotted" w:sz="2" w:space="0" w:color="auto"/>
              <w:left w:val="nil"/>
              <w:right w:val="nil"/>
            </w:tcBorders>
          </w:tcPr>
          <w:p w14:paraId="42BFE41C" w14:textId="77777777" w:rsidR="003C27C4" w:rsidRDefault="003C27C4" w:rsidP="00520BD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）脳神経内科の臨床実習全体を通しての感想</w:t>
            </w:r>
          </w:p>
        </w:tc>
      </w:tr>
      <w:tr w:rsidR="003C27C4" w14:paraId="3BFB9CF9" w14:textId="77777777" w:rsidTr="009C48E5">
        <w:trPr>
          <w:trHeight w:val="4301"/>
        </w:trPr>
        <w:tc>
          <w:tcPr>
            <w:tcW w:w="9517" w:type="dxa"/>
            <w:tcBorders>
              <w:top w:val="dotted" w:sz="2" w:space="0" w:color="auto"/>
              <w:left w:val="nil"/>
              <w:right w:val="nil"/>
            </w:tcBorders>
          </w:tcPr>
          <w:p w14:paraId="25AEBFAA" w14:textId="77777777" w:rsidR="003C27C4" w:rsidRDefault="003C27C4" w:rsidP="00520BD8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）（学外実習を行なった人のみ）実習病院の感想、要望など</w:t>
            </w:r>
          </w:p>
        </w:tc>
      </w:tr>
      <w:tr w:rsidR="003C27C4" w14:paraId="2B5B6966" w14:textId="77777777" w:rsidTr="003C27C4">
        <w:trPr>
          <w:trHeight w:val="4297"/>
        </w:trPr>
        <w:tc>
          <w:tcPr>
            <w:tcW w:w="9517" w:type="dxa"/>
            <w:tcBorders>
              <w:top w:val="dotted" w:sz="2" w:space="0" w:color="auto"/>
              <w:left w:val="nil"/>
              <w:right w:val="nil"/>
            </w:tcBorders>
          </w:tcPr>
          <w:p w14:paraId="3EC1C97C" w14:textId="77777777" w:rsidR="003C27C4" w:rsidRDefault="003C27C4" w:rsidP="00520BD8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）脳神経内科への要望、その他</w:t>
            </w:r>
          </w:p>
        </w:tc>
      </w:tr>
    </w:tbl>
    <w:p w14:paraId="6CE72F3D" w14:textId="77777777" w:rsidR="00B50F39" w:rsidRPr="003C27C4" w:rsidRDefault="00B50F39"/>
    <w:sectPr w:rsidR="00B50F39" w:rsidRPr="003C27C4" w:rsidSect="00025554">
      <w:footerReference w:type="even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712E" w14:textId="77777777" w:rsidR="007E331D" w:rsidRDefault="007E331D">
      <w:r>
        <w:separator/>
      </w:r>
    </w:p>
  </w:endnote>
  <w:endnote w:type="continuationSeparator" w:id="0">
    <w:p w14:paraId="693BEC22" w14:textId="77777777" w:rsidR="007E331D" w:rsidRDefault="007E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57C1" w14:textId="77777777" w:rsidR="00D22D61" w:rsidRDefault="00D22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E6F4C20" w14:textId="77777777" w:rsidR="00D22D61" w:rsidRDefault="00D22D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D2D9" w14:textId="77777777" w:rsidR="00D22D61" w:rsidRDefault="00D22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73F">
      <w:rPr>
        <w:rStyle w:val="a5"/>
        <w:noProof/>
      </w:rPr>
      <w:t>2</w:t>
    </w:r>
    <w:r>
      <w:rPr>
        <w:rStyle w:val="a5"/>
      </w:rPr>
      <w:fldChar w:fldCharType="end"/>
    </w:r>
  </w:p>
  <w:p w14:paraId="6655A7FF" w14:textId="77777777" w:rsidR="00D22D61" w:rsidRDefault="00D22D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B703" w14:textId="77777777" w:rsidR="007E331D" w:rsidRDefault="007E331D">
      <w:r>
        <w:separator/>
      </w:r>
    </w:p>
  </w:footnote>
  <w:footnote w:type="continuationSeparator" w:id="0">
    <w:p w14:paraId="1D0BDCDD" w14:textId="77777777" w:rsidR="007E331D" w:rsidRDefault="007E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hint="eastAsia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eastAsia"/>
      </w:rPr>
    </w:lvl>
  </w:abstractNum>
  <w:abstractNum w:abstractNumId="17" w15:restartNumberingAfterBreak="0">
    <w:nsid w:val="091D4861"/>
    <w:multiLevelType w:val="hybridMultilevel"/>
    <w:tmpl w:val="A858B6FE"/>
    <w:lvl w:ilvl="0" w:tplc="734C83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17972410"/>
    <w:multiLevelType w:val="singleLevel"/>
    <w:tmpl w:val="789A3D0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1D7E2E5C"/>
    <w:multiLevelType w:val="singleLevel"/>
    <w:tmpl w:val="52ACE6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2BA21460"/>
    <w:multiLevelType w:val="singleLevel"/>
    <w:tmpl w:val="9CAE3F8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3DB330D2"/>
    <w:multiLevelType w:val="singleLevel"/>
    <w:tmpl w:val="4F3880F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647660100">
    <w:abstractNumId w:val="20"/>
  </w:num>
  <w:num w:numId="2" w16cid:durableId="1474252530">
    <w:abstractNumId w:val="18"/>
  </w:num>
  <w:num w:numId="3" w16cid:durableId="8415692">
    <w:abstractNumId w:val="21"/>
  </w:num>
  <w:num w:numId="4" w16cid:durableId="249849227">
    <w:abstractNumId w:val="0"/>
  </w:num>
  <w:num w:numId="5" w16cid:durableId="325549793">
    <w:abstractNumId w:val="1"/>
  </w:num>
  <w:num w:numId="6" w16cid:durableId="496310954">
    <w:abstractNumId w:val="2"/>
  </w:num>
  <w:num w:numId="7" w16cid:durableId="150175195">
    <w:abstractNumId w:val="3"/>
  </w:num>
  <w:num w:numId="8" w16cid:durableId="31809582">
    <w:abstractNumId w:val="4"/>
  </w:num>
  <w:num w:numId="9" w16cid:durableId="2112821398">
    <w:abstractNumId w:val="5"/>
  </w:num>
  <w:num w:numId="10" w16cid:durableId="2120950683">
    <w:abstractNumId w:val="6"/>
  </w:num>
  <w:num w:numId="11" w16cid:durableId="849027811">
    <w:abstractNumId w:val="8"/>
  </w:num>
  <w:num w:numId="12" w16cid:durableId="1782458819">
    <w:abstractNumId w:val="9"/>
  </w:num>
  <w:num w:numId="13" w16cid:durableId="1504971023">
    <w:abstractNumId w:val="12"/>
  </w:num>
  <w:num w:numId="14" w16cid:durableId="385568443">
    <w:abstractNumId w:val="13"/>
  </w:num>
  <w:num w:numId="15" w16cid:durableId="1065418826">
    <w:abstractNumId w:val="14"/>
  </w:num>
  <w:num w:numId="16" w16cid:durableId="1305163275">
    <w:abstractNumId w:val="7"/>
  </w:num>
  <w:num w:numId="17" w16cid:durableId="1983777844">
    <w:abstractNumId w:val="10"/>
  </w:num>
  <w:num w:numId="18" w16cid:durableId="686754531">
    <w:abstractNumId w:val="11"/>
  </w:num>
  <w:num w:numId="19" w16cid:durableId="428618679">
    <w:abstractNumId w:val="15"/>
  </w:num>
  <w:num w:numId="20" w16cid:durableId="1396591550">
    <w:abstractNumId w:val="16"/>
  </w:num>
  <w:num w:numId="21" w16cid:durableId="2138603164">
    <w:abstractNumId w:val="19"/>
  </w:num>
  <w:num w:numId="22" w16cid:durableId="17010115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0"/>
    <w:rsid w:val="0002373F"/>
    <w:rsid w:val="00025554"/>
    <w:rsid w:val="000564CB"/>
    <w:rsid w:val="00057CC7"/>
    <w:rsid w:val="0008404F"/>
    <w:rsid w:val="000B512E"/>
    <w:rsid w:val="000C3AB1"/>
    <w:rsid w:val="000C50AE"/>
    <w:rsid w:val="000E7AD6"/>
    <w:rsid w:val="00100112"/>
    <w:rsid w:val="0011322B"/>
    <w:rsid w:val="00177BC6"/>
    <w:rsid w:val="001F2CA5"/>
    <w:rsid w:val="001F3489"/>
    <w:rsid w:val="00216845"/>
    <w:rsid w:val="002267FC"/>
    <w:rsid w:val="0027018F"/>
    <w:rsid w:val="0027539C"/>
    <w:rsid w:val="00280893"/>
    <w:rsid w:val="002C008C"/>
    <w:rsid w:val="002C54BD"/>
    <w:rsid w:val="00311D94"/>
    <w:rsid w:val="00314D49"/>
    <w:rsid w:val="003217EF"/>
    <w:rsid w:val="00333C3E"/>
    <w:rsid w:val="00357FDC"/>
    <w:rsid w:val="00376A49"/>
    <w:rsid w:val="003B7E8C"/>
    <w:rsid w:val="003C27C4"/>
    <w:rsid w:val="003F5F73"/>
    <w:rsid w:val="00445DF1"/>
    <w:rsid w:val="004475A3"/>
    <w:rsid w:val="004511B0"/>
    <w:rsid w:val="004A730E"/>
    <w:rsid w:val="004B4B2B"/>
    <w:rsid w:val="004C0328"/>
    <w:rsid w:val="004C522B"/>
    <w:rsid w:val="004C525C"/>
    <w:rsid w:val="00502066"/>
    <w:rsid w:val="00510D71"/>
    <w:rsid w:val="00520BD8"/>
    <w:rsid w:val="00530C39"/>
    <w:rsid w:val="00575EA0"/>
    <w:rsid w:val="005B29F9"/>
    <w:rsid w:val="005E0BB7"/>
    <w:rsid w:val="00602A48"/>
    <w:rsid w:val="006300B7"/>
    <w:rsid w:val="0063707D"/>
    <w:rsid w:val="00666992"/>
    <w:rsid w:val="00690679"/>
    <w:rsid w:val="00692D2A"/>
    <w:rsid w:val="006A38E8"/>
    <w:rsid w:val="006D1838"/>
    <w:rsid w:val="006D556F"/>
    <w:rsid w:val="006E2848"/>
    <w:rsid w:val="006F08D4"/>
    <w:rsid w:val="00706156"/>
    <w:rsid w:val="00736B1F"/>
    <w:rsid w:val="00747E93"/>
    <w:rsid w:val="00753C7D"/>
    <w:rsid w:val="007A66EB"/>
    <w:rsid w:val="007D3B37"/>
    <w:rsid w:val="007E2928"/>
    <w:rsid w:val="007E331D"/>
    <w:rsid w:val="00810BD3"/>
    <w:rsid w:val="00836ED5"/>
    <w:rsid w:val="00850E88"/>
    <w:rsid w:val="00885C8C"/>
    <w:rsid w:val="00887D96"/>
    <w:rsid w:val="008B47C2"/>
    <w:rsid w:val="008B4A9A"/>
    <w:rsid w:val="00981095"/>
    <w:rsid w:val="009849F3"/>
    <w:rsid w:val="009A54D0"/>
    <w:rsid w:val="009C0758"/>
    <w:rsid w:val="009C41C3"/>
    <w:rsid w:val="009F206A"/>
    <w:rsid w:val="009F4060"/>
    <w:rsid w:val="00A24817"/>
    <w:rsid w:val="00A258A6"/>
    <w:rsid w:val="00AA183B"/>
    <w:rsid w:val="00AB2CE9"/>
    <w:rsid w:val="00AD3FEC"/>
    <w:rsid w:val="00B01A75"/>
    <w:rsid w:val="00B14AA7"/>
    <w:rsid w:val="00B50F39"/>
    <w:rsid w:val="00BB3DD7"/>
    <w:rsid w:val="00BC3509"/>
    <w:rsid w:val="00BE1BCD"/>
    <w:rsid w:val="00BF0C55"/>
    <w:rsid w:val="00C61B88"/>
    <w:rsid w:val="00C62541"/>
    <w:rsid w:val="00CD5D63"/>
    <w:rsid w:val="00CF11C0"/>
    <w:rsid w:val="00CF1900"/>
    <w:rsid w:val="00CF76C7"/>
    <w:rsid w:val="00CF7D6A"/>
    <w:rsid w:val="00D2164B"/>
    <w:rsid w:val="00D22D61"/>
    <w:rsid w:val="00D33CFE"/>
    <w:rsid w:val="00D37B1B"/>
    <w:rsid w:val="00D708CC"/>
    <w:rsid w:val="00D914A4"/>
    <w:rsid w:val="00D937FC"/>
    <w:rsid w:val="00D93AF0"/>
    <w:rsid w:val="00DC69B0"/>
    <w:rsid w:val="00E21124"/>
    <w:rsid w:val="00E46341"/>
    <w:rsid w:val="00ED1F61"/>
    <w:rsid w:val="00F02AA5"/>
    <w:rsid w:val="00F3677E"/>
    <w:rsid w:val="00F42B0D"/>
    <w:rsid w:val="00F57DC1"/>
    <w:rsid w:val="00F93963"/>
    <w:rsid w:val="00FA67BD"/>
    <w:rsid w:val="00FA7AC1"/>
    <w:rsid w:val="00FB06EC"/>
    <w:rsid w:val="00FB6AC1"/>
    <w:rsid w:val="00FC6D7A"/>
    <w:rsid w:val="00FE49C1"/>
    <w:rsid w:val="00FE4D0C"/>
    <w:rsid w:val="00FE58A8"/>
    <w:rsid w:val="00FF238B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DF0A9"/>
  <w15:chartTrackingRefBased/>
  <w15:docId w15:val="{BA123A15-C094-1E48-A237-726C469F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74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7E93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C5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522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link w:val="a3"/>
    <w:rsid w:val="00666992"/>
    <w:rPr>
      <w:kern w:val="2"/>
      <w:sz w:val="21"/>
    </w:rPr>
  </w:style>
  <w:style w:type="table" w:styleId="aa">
    <w:name w:val="Table Grid"/>
    <w:basedOn w:val="a1"/>
    <w:rsid w:val="004B4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9A185-31B7-E245-A37A-AE94DE2A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評　価　表</vt:lpstr>
      <vt:lpstr>自　己　評　価　表</vt:lpstr>
    </vt:vector>
  </TitlesOfParts>
  <Company>名古屋市立大学　第二内科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評　価　表</dc:title>
  <dc:subject/>
  <dc:creator>小鹿　幸生</dc:creator>
  <cp:keywords/>
  <cp:lastModifiedBy>将行 水野</cp:lastModifiedBy>
  <cp:revision>3</cp:revision>
  <cp:lastPrinted>2023-12-27T11:27:00Z</cp:lastPrinted>
  <dcterms:created xsi:type="dcterms:W3CDTF">2025-03-15T05:23:00Z</dcterms:created>
  <dcterms:modified xsi:type="dcterms:W3CDTF">2025-03-15T05:24:00Z</dcterms:modified>
</cp:coreProperties>
</file>